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F5F" w:rsidRDefault="003B5F5F" w:rsidP="003B5F5F">
      <w:pPr>
        <w:spacing w:line="276" w:lineRule="auto"/>
        <w:jc w:val="right"/>
        <w:rPr>
          <w:rFonts w:ascii="Cambria" w:hAnsi="Cambria"/>
          <w:bCs/>
        </w:rPr>
      </w:pPr>
      <w:r>
        <w:rPr>
          <w:rFonts w:ascii="Cambria" w:hAnsi="Cambria"/>
          <w:bCs/>
        </w:rPr>
        <w:t>Wola Gułowska</w:t>
      </w:r>
      <w:r w:rsidRPr="006B58E0">
        <w:rPr>
          <w:rFonts w:ascii="Cambria" w:hAnsi="Cambria"/>
          <w:bCs/>
        </w:rPr>
        <w:t xml:space="preserve">, </w:t>
      </w:r>
      <w:r w:rsidR="008A53C7">
        <w:rPr>
          <w:rFonts w:ascii="Cambria" w:hAnsi="Cambria"/>
          <w:bCs/>
        </w:rPr>
        <w:t>dnia 10 września</w:t>
      </w:r>
      <w:r>
        <w:rPr>
          <w:rFonts w:ascii="Cambria" w:hAnsi="Cambria"/>
          <w:bCs/>
        </w:rPr>
        <w:t xml:space="preserve"> 2025 r.</w:t>
      </w:r>
    </w:p>
    <w:p w:rsidR="007A6645" w:rsidRDefault="007A6645" w:rsidP="007A6645">
      <w:pPr>
        <w:spacing w:line="276" w:lineRule="auto"/>
        <w:jc w:val="right"/>
        <w:rPr>
          <w:rFonts w:ascii="Cambria" w:hAnsi="Cambria" w:cs="Cambria"/>
          <w:b/>
          <w:color w:val="000000"/>
        </w:rPr>
      </w:pPr>
    </w:p>
    <w:p w:rsidR="003B5F5F" w:rsidRPr="00763089" w:rsidRDefault="007A6645" w:rsidP="007A6645">
      <w:pPr>
        <w:spacing w:line="276" w:lineRule="auto"/>
        <w:jc w:val="right"/>
        <w:rPr>
          <w:rFonts w:ascii="Cambria" w:hAnsi="Cambria" w:cs="Cambria"/>
          <w:color w:val="000000"/>
        </w:rPr>
      </w:pPr>
      <w:r w:rsidRPr="00763089">
        <w:rPr>
          <w:rFonts w:ascii="Cambria" w:hAnsi="Cambria" w:cs="Cambria"/>
          <w:color w:val="000000"/>
        </w:rPr>
        <w:t>Załącznik nr. 1</w:t>
      </w:r>
    </w:p>
    <w:p w:rsidR="00E55737" w:rsidRPr="001F7DED" w:rsidRDefault="00E55737" w:rsidP="00E55737">
      <w:pPr>
        <w:spacing w:line="276" w:lineRule="auto"/>
        <w:jc w:val="both"/>
        <w:rPr>
          <w:rFonts w:ascii="Cambria" w:hAnsi="Cambria" w:cs="Cambria"/>
          <w:bCs/>
          <w:sz w:val="26"/>
          <w:szCs w:val="26"/>
        </w:rPr>
      </w:pPr>
      <w:r w:rsidRPr="001F7DED">
        <w:rPr>
          <w:rFonts w:ascii="Cambria" w:hAnsi="Cambria" w:cs="Cambria"/>
          <w:color w:val="000000"/>
        </w:rPr>
        <w:t xml:space="preserve">Znak sprawy: </w:t>
      </w:r>
      <w:r w:rsidR="00FF4C1C" w:rsidRPr="001F7DED">
        <w:rPr>
          <w:rFonts w:ascii="Cambria" w:hAnsi="Cambria" w:cs="Cambria"/>
          <w:color w:val="000000"/>
        </w:rPr>
        <w:t>WG.</w:t>
      </w:r>
      <w:r w:rsidR="000926CE" w:rsidRPr="001F7DED">
        <w:rPr>
          <w:rFonts w:ascii="Cambria" w:hAnsi="Cambria" w:cs="Cambria"/>
          <w:color w:val="000000"/>
        </w:rPr>
        <w:t>KK-</w:t>
      </w:r>
      <w:r w:rsidR="00A25B51" w:rsidRPr="001F7DED">
        <w:rPr>
          <w:rFonts w:ascii="Cambria" w:hAnsi="Cambria" w:cs="Cambria"/>
          <w:color w:val="000000"/>
        </w:rPr>
        <w:t>56/</w:t>
      </w:r>
      <w:r w:rsidRPr="001F7DED">
        <w:rPr>
          <w:rFonts w:ascii="Cambria" w:hAnsi="Cambria" w:cs="Cambria"/>
          <w:color w:val="000000"/>
        </w:rPr>
        <w:t>1/2025</w:t>
      </w:r>
    </w:p>
    <w:p w:rsidR="00E65FE1" w:rsidRPr="00993387" w:rsidRDefault="00E65FE1" w:rsidP="006A7C2B">
      <w:pPr>
        <w:spacing w:line="276" w:lineRule="auto"/>
        <w:jc w:val="both"/>
        <w:rPr>
          <w:rFonts w:ascii="Cambria" w:hAnsi="Cambria" w:cs="Cambria"/>
          <w:bCs/>
          <w:sz w:val="26"/>
          <w:szCs w:val="26"/>
        </w:rPr>
      </w:pPr>
    </w:p>
    <w:tbl>
      <w:tblPr>
        <w:tblW w:w="0" w:type="auto"/>
        <w:jc w:val="center"/>
        <w:tblLayout w:type="fixed"/>
        <w:tblLook w:val="0000"/>
      </w:tblPr>
      <w:tblGrid>
        <w:gridCol w:w="9062"/>
      </w:tblGrid>
      <w:tr w:rsidR="006A7C2B" w:rsidTr="00F0763E">
        <w:trPr>
          <w:jc w:val="center"/>
        </w:trPr>
        <w:tc>
          <w:tcPr>
            <w:tcW w:w="90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A7C2B" w:rsidRDefault="00DB5FF3" w:rsidP="00CA5B16">
            <w:pPr>
              <w:spacing w:line="276" w:lineRule="auto"/>
              <w:jc w:val="center"/>
            </w:pPr>
            <w:r>
              <w:rPr>
                <w:rFonts w:ascii="Cambria" w:hAnsi="Cambria" w:cs="Cambria"/>
                <w:b/>
                <w:color w:val="000000" w:themeColor="text1"/>
                <w:sz w:val="40"/>
                <w:szCs w:val="40"/>
              </w:rPr>
              <w:t>ZAPROSZENIE DO SKŁADANIA OFERT</w:t>
            </w:r>
          </w:p>
        </w:tc>
      </w:tr>
    </w:tbl>
    <w:p w:rsidR="00F0763E" w:rsidRPr="00993387" w:rsidRDefault="00F0763E" w:rsidP="00F0763E">
      <w:pPr>
        <w:spacing w:line="276" w:lineRule="auto"/>
        <w:rPr>
          <w:rFonts w:ascii="Cambria" w:hAnsi="Cambria" w:cs="Cambria"/>
          <w:b/>
          <w:bCs/>
        </w:rPr>
      </w:pPr>
      <w:bookmarkStart w:id="0" w:name="_Hlk147343147"/>
    </w:p>
    <w:p w:rsidR="00270D0D" w:rsidRPr="00C54E80" w:rsidRDefault="00F0763E" w:rsidP="00D12C27">
      <w:pPr>
        <w:pStyle w:val="Akapitzlist"/>
        <w:numPr>
          <w:ilvl w:val="0"/>
          <w:numId w:val="52"/>
        </w:numPr>
        <w:rPr>
          <w:rFonts w:ascii="Cambria" w:hAnsi="Cambria"/>
          <w:b/>
          <w:sz w:val="24"/>
          <w:szCs w:val="24"/>
        </w:rPr>
      </w:pPr>
      <w:bookmarkStart w:id="1" w:name="_Hlk169703081"/>
      <w:r w:rsidRPr="00C54E80">
        <w:rPr>
          <w:rFonts w:ascii="Cambria" w:hAnsi="Cambria"/>
          <w:b/>
          <w:sz w:val="24"/>
          <w:szCs w:val="24"/>
        </w:rPr>
        <w:t>Zamawiający:</w:t>
      </w:r>
      <w:r w:rsidR="00270D0D" w:rsidRPr="00C54E80">
        <w:rPr>
          <w:rFonts w:ascii="Cambria" w:hAnsi="Cambria"/>
          <w:b/>
          <w:sz w:val="24"/>
          <w:szCs w:val="24"/>
        </w:rPr>
        <w:t xml:space="preserve"> </w:t>
      </w:r>
    </w:p>
    <w:p w:rsidR="00270D0D" w:rsidRPr="000059A0" w:rsidRDefault="00270D0D" w:rsidP="00270D0D">
      <w:pPr>
        <w:rPr>
          <w:rFonts w:ascii="Cambria" w:eastAsia="Calibri" w:hAnsi="Cambria"/>
          <w:sz w:val="16"/>
          <w:szCs w:val="16"/>
        </w:rPr>
      </w:pPr>
    </w:p>
    <w:p w:rsidR="00F0763E" w:rsidRPr="00270D0D" w:rsidRDefault="00F0763E" w:rsidP="00270D0D">
      <w:pPr>
        <w:rPr>
          <w:rFonts w:ascii="Cambria" w:eastAsia="SimSun" w:hAnsi="Cambria"/>
          <w:b/>
        </w:rPr>
      </w:pPr>
      <w:r w:rsidRPr="00270D0D">
        <w:rPr>
          <w:rFonts w:ascii="Cambria" w:eastAsia="Calibri" w:hAnsi="Cambria"/>
        </w:rPr>
        <w:t xml:space="preserve">Parafia </w:t>
      </w:r>
      <w:bookmarkStart w:id="2" w:name="_Hlk169703200"/>
      <w:r w:rsidRPr="00270D0D">
        <w:rPr>
          <w:rFonts w:ascii="Cambria" w:eastAsia="Calibri" w:hAnsi="Cambria"/>
        </w:rPr>
        <w:t>Nawiedzenia NMP</w:t>
      </w:r>
      <w:bookmarkEnd w:id="2"/>
      <w:r w:rsidRPr="00270D0D">
        <w:rPr>
          <w:rFonts w:ascii="Cambria" w:eastAsia="Calibri" w:hAnsi="Cambria"/>
        </w:rPr>
        <w:t xml:space="preserve">, </w:t>
      </w:r>
    </w:p>
    <w:p w:rsidR="00F0763E" w:rsidRPr="00270D0D" w:rsidRDefault="00F0763E" w:rsidP="00F0763E">
      <w:pPr>
        <w:rPr>
          <w:rFonts w:ascii="Cambria" w:eastAsia="Calibri" w:hAnsi="Cambria"/>
        </w:rPr>
      </w:pPr>
      <w:r w:rsidRPr="00270D0D">
        <w:rPr>
          <w:rFonts w:ascii="Cambria" w:eastAsia="Calibri" w:hAnsi="Cambria"/>
        </w:rPr>
        <w:t>Wola Gułowska 56</w:t>
      </w:r>
    </w:p>
    <w:p w:rsidR="00F0763E" w:rsidRPr="00270D0D" w:rsidRDefault="00F0763E" w:rsidP="00F0763E">
      <w:pPr>
        <w:rPr>
          <w:rFonts w:ascii="Cambria" w:eastAsia="Calibri" w:hAnsi="Cambria"/>
        </w:rPr>
      </w:pPr>
      <w:r w:rsidRPr="00270D0D">
        <w:rPr>
          <w:rFonts w:ascii="Cambria" w:eastAsia="Calibri" w:hAnsi="Cambria"/>
        </w:rPr>
        <w:t>21-481 Wola Gułowska</w:t>
      </w:r>
    </w:p>
    <w:p w:rsidR="00F0763E" w:rsidRPr="00270D0D" w:rsidRDefault="00F0763E" w:rsidP="00F0763E">
      <w:pPr>
        <w:rPr>
          <w:rFonts w:ascii="Cambria" w:eastAsia="Calibri" w:hAnsi="Cambria"/>
        </w:rPr>
      </w:pPr>
      <w:r w:rsidRPr="00270D0D">
        <w:rPr>
          <w:rFonts w:ascii="Cambria" w:eastAsia="Calibri" w:hAnsi="Cambria"/>
        </w:rPr>
        <w:t xml:space="preserve">NIP:825-16-38-081 </w:t>
      </w:r>
    </w:p>
    <w:p w:rsidR="00EB663D" w:rsidRDefault="00F0763E" w:rsidP="00EB663D">
      <w:pPr>
        <w:rPr>
          <w:rFonts w:ascii="Cambria" w:eastAsia="Calibri" w:hAnsi="Cambria"/>
        </w:rPr>
      </w:pPr>
      <w:r w:rsidRPr="00270D0D">
        <w:rPr>
          <w:rFonts w:ascii="Cambria" w:eastAsia="Calibri" w:hAnsi="Cambria"/>
        </w:rPr>
        <w:t>REGON 040068024</w:t>
      </w:r>
      <w:bookmarkEnd w:id="1"/>
      <w:r w:rsidR="00EB663D">
        <w:rPr>
          <w:rFonts w:ascii="Cambria" w:eastAsia="Calibri" w:hAnsi="Cambria"/>
        </w:rPr>
        <w:t xml:space="preserve"> </w:t>
      </w:r>
    </w:p>
    <w:p w:rsidR="00EB663D" w:rsidRDefault="00F0763E" w:rsidP="00EB663D">
      <w:pPr>
        <w:rPr>
          <w:rFonts w:ascii="Cambria" w:eastAsia="Calibri" w:hAnsi="Cambria"/>
        </w:rPr>
      </w:pPr>
      <w:r w:rsidRPr="00270D0D">
        <w:rPr>
          <w:rFonts w:ascii="Cambria" w:hAnsi="Cambria"/>
        </w:rPr>
        <w:t xml:space="preserve">Adres poczty elektronicznej: </w:t>
      </w:r>
      <w:hyperlink r:id="rId8" w:history="1">
        <w:r w:rsidR="00EB663D" w:rsidRPr="006C5BDA">
          <w:rPr>
            <w:rStyle w:val="Hipercze"/>
            <w:rFonts w:ascii="Cambria" w:hAnsi="Cambria"/>
          </w:rPr>
          <w:t>wolagulowska@karmelici.pl</w:t>
        </w:r>
      </w:hyperlink>
    </w:p>
    <w:p w:rsidR="00EB663D" w:rsidRDefault="00F0763E" w:rsidP="00EB663D">
      <w:pPr>
        <w:rPr>
          <w:rFonts w:ascii="Cambria" w:hAnsi="Cambria"/>
        </w:rPr>
      </w:pPr>
      <w:r w:rsidRPr="00270D0D">
        <w:rPr>
          <w:rFonts w:ascii="Cambria" w:hAnsi="Cambria"/>
          <w:color w:val="000000"/>
        </w:rPr>
        <w:t xml:space="preserve">Strona internetowa Zamawiającego: </w:t>
      </w:r>
      <w:hyperlink r:id="rId9" w:history="1">
        <w:r w:rsidR="00270D0D" w:rsidRPr="00270D0D">
          <w:rPr>
            <w:rStyle w:val="Hipercze"/>
            <w:rFonts w:ascii="Cambria" w:hAnsi="Cambria"/>
          </w:rPr>
          <w:t>https://wolagulowska.karmelici.pl</w:t>
        </w:r>
      </w:hyperlink>
    </w:p>
    <w:p w:rsidR="0052683A" w:rsidRPr="000059A0" w:rsidRDefault="0052683A" w:rsidP="0052683A">
      <w:pPr>
        <w:spacing w:line="276" w:lineRule="auto"/>
        <w:outlineLvl w:val="3"/>
        <w:rPr>
          <w:rFonts w:ascii="Cambria" w:hAnsi="Cambria" w:cs="Arial"/>
          <w:bCs/>
          <w:sz w:val="16"/>
          <w:szCs w:val="16"/>
        </w:rPr>
      </w:pPr>
    </w:p>
    <w:p w:rsidR="0052683A" w:rsidRPr="0052683A" w:rsidRDefault="0052683A" w:rsidP="00022FFC">
      <w:pPr>
        <w:spacing w:line="276" w:lineRule="auto"/>
        <w:jc w:val="both"/>
        <w:outlineLvl w:val="3"/>
        <w:rPr>
          <w:rFonts w:ascii="Cambria" w:hAnsi="Cambria"/>
          <w:b/>
        </w:rPr>
      </w:pPr>
      <w:r w:rsidRPr="0052683A">
        <w:rPr>
          <w:rFonts w:ascii="Cambria" w:hAnsi="Cambria" w:cs="Arial"/>
          <w:bCs/>
        </w:rPr>
        <w:t>Zamawiający informuje, iż zamówienie jest dofinansowane ze środków</w:t>
      </w:r>
      <w:r w:rsidRPr="0052683A">
        <w:rPr>
          <w:rFonts w:ascii="Cambria" w:hAnsi="Cambria" w:cs="Arial"/>
          <w:b/>
        </w:rPr>
        <w:t xml:space="preserve"> Rządowego Programu Odbudowy Zabytków w wysokości 98% wartości Inwestycji. </w:t>
      </w:r>
      <w:r w:rsidRPr="0052683A">
        <w:rPr>
          <w:rFonts w:ascii="Cambria" w:hAnsi="Cambria"/>
          <w:b/>
          <w:bCs/>
        </w:rPr>
        <w:t>Numer wniosku o dofinansowanie:</w:t>
      </w:r>
      <w:r w:rsidRPr="0052683A">
        <w:rPr>
          <w:rFonts w:cs="Calibri"/>
        </w:rPr>
        <w:t xml:space="preserve"> RPOZ/2022/11173/PolskiLad.</w:t>
      </w:r>
    </w:p>
    <w:p w:rsidR="0052683A" w:rsidRPr="000059A0" w:rsidRDefault="0052683A" w:rsidP="00EB663D">
      <w:pPr>
        <w:rPr>
          <w:rFonts w:ascii="Cambria" w:hAnsi="Cambria"/>
          <w:sz w:val="16"/>
          <w:szCs w:val="16"/>
        </w:rPr>
      </w:pPr>
    </w:p>
    <w:p w:rsidR="003B6A07" w:rsidRPr="00C54E80" w:rsidRDefault="003B6A07" w:rsidP="00D12C27">
      <w:pPr>
        <w:pStyle w:val="Akapitzlist"/>
        <w:numPr>
          <w:ilvl w:val="0"/>
          <w:numId w:val="52"/>
        </w:numPr>
        <w:rPr>
          <w:rFonts w:ascii="Cambria" w:eastAsia="Calibri" w:hAnsi="Cambria"/>
          <w:b/>
          <w:sz w:val="24"/>
          <w:szCs w:val="24"/>
        </w:rPr>
      </w:pPr>
      <w:r w:rsidRPr="00C54E80">
        <w:rPr>
          <w:rFonts w:ascii="Cambria" w:hAnsi="Cambria" w:cs="Calibri"/>
          <w:b/>
          <w:color w:val="000000"/>
          <w:sz w:val="24"/>
          <w:szCs w:val="24"/>
        </w:rPr>
        <w:t xml:space="preserve">Tryb udzielenia zamówienia: </w:t>
      </w:r>
    </w:p>
    <w:p w:rsidR="003B6A07" w:rsidRPr="000059A0" w:rsidRDefault="003B6A07" w:rsidP="003B6A07">
      <w:pPr>
        <w:autoSpaceDE w:val="0"/>
        <w:autoSpaceDN w:val="0"/>
        <w:adjustRightInd w:val="0"/>
        <w:rPr>
          <w:rFonts w:ascii="Cambria" w:hAnsi="Cambria" w:cs="Calibri"/>
          <w:color w:val="000000"/>
          <w:sz w:val="16"/>
          <w:szCs w:val="16"/>
        </w:rPr>
      </w:pPr>
    </w:p>
    <w:p w:rsidR="001A0FE9" w:rsidRDefault="003B6A07" w:rsidP="001A0FE9">
      <w:pPr>
        <w:autoSpaceDE w:val="0"/>
        <w:autoSpaceDN w:val="0"/>
        <w:adjustRightInd w:val="0"/>
        <w:rPr>
          <w:rFonts w:ascii="Cambria" w:hAnsi="Cambria" w:cs="Calibri"/>
          <w:color w:val="000000"/>
        </w:rPr>
      </w:pPr>
      <w:r w:rsidRPr="00270D0D">
        <w:rPr>
          <w:rFonts w:ascii="Cambria" w:hAnsi="Cambria" w:cs="Calibri"/>
          <w:color w:val="000000"/>
        </w:rPr>
        <w:t xml:space="preserve">Postępowanie o udzielenie zamówienia prowadzone z na podstawie art. 2 ust 1 pkt 1) Ustawy prawo zamówień publicznych (Dz. U. z 2019 r., poz. 1843 ze zm.). </w:t>
      </w:r>
      <w:r w:rsidR="00C6300E">
        <w:rPr>
          <w:rFonts w:ascii="Cambria" w:hAnsi="Cambria" w:cs="Calibri"/>
          <w:color w:val="000000"/>
        </w:rPr>
        <w:t>w trybie zapytania ofertowego.</w:t>
      </w:r>
      <w:r w:rsidR="001A0FE9">
        <w:rPr>
          <w:rFonts w:ascii="Cambria" w:hAnsi="Cambria" w:cs="Calibri"/>
          <w:color w:val="000000"/>
        </w:rPr>
        <w:t xml:space="preserve"> </w:t>
      </w:r>
    </w:p>
    <w:p w:rsidR="00D25998" w:rsidRPr="000059A0" w:rsidRDefault="00D25998" w:rsidP="001A0FE9">
      <w:pPr>
        <w:autoSpaceDE w:val="0"/>
        <w:autoSpaceDN w:val="0"/>
        <w:adjustRightInd w:val="0"/>
        <w:rPr>
          <w:rFonts w:ascii="Cambria" w:hAnsi="Cambria" w:cs="Calibri"/>
          <w:color w:val="000000"/>
          <w:sz w:val="16"/>
          <w:szCs w:val="16"/>
        </w:rPr>
      </w:pPr>
    </w:p>
    <w:p w:rsidR="001A0FE9" w:rsidRPr="001A0FE9" w:rsidRDefault="001A0FE9" w:rsidP="00D12C27">
      <w:pPr>
        <w:pStyle w:val="Akapitzlist"/>
        <w:numPr>
          <w:ilvl w:val="0"/>
          <w:numId w:val="52"/>
        </w:numPr>
        <w:autoSpaceDE w:val="0"/>
        <w:autoSpaceDN w:val="0"/>
        <w:adjustRightInd w:val="0"/>
        <w:rPr>
          <w:rFonts w:ascii="Cambria" w:hAnsi="Cambria" w:cs="Calibri"/>
          <w:b/>
          <w:color w:val="000000"/>
          <w:sz w:val="24"/>
          <w:szCs w:val="24"/>
        </w:rPr>
      </w:pPr>
      <w:r w:rsidRPr="001A0FE9">
        <w:rPr>
          <w:rFonts w:cs="Calibri"/>
          <w:b/>
          <w:color w:val="000000"/>
          <w:sz w:val="24"/>
          <w:szCs w:val="24"/>
        </w:rPr>
        <w:t xml:space="preserve">Przedmiot zamówienia: </w:t>
      </w:r>
    </w:p>
    <w:p w:rsidR="001A0FE9" w:rsidRPr="000059A0" w:rsidRDefault="001A0FE9" w:rsidP="001A0FE9">
      <w:pPr>
        <w:autoSpaceDE w:val="0"/>
        <w:autoSpaceDN w:val="0"/>
        <w:adjustRightInd w:val="0"/>
        <w:rPr>
          <w:rFonts w:ascii="Cambria" w:hAnsi="Cambria" w:cs="Calibri"/>
          <w:color w:val="000000"/>
          <w:sz w:val="16"/>
          <w:szCs w:val="16"/>
        </w:rPr>
      </w:pPr>
    </w:p>
    <w:p w:rsidR="00D9474F" w:rsidRPr="004A3127" w:rsidRDefault="00D25998" w:rsidP="00E312F2">
      <w:pPr>
        <w:spacing w:line="276" w:lineRule="auto"/>
        <w:jc w:val="both"/>
        <w:rPr>
          <w:rFonts w:ascii="Cambria" w:hAnsi="Cambria" w:cs="Calibri"/>
          <w:i/>
        </w:rPr>
      </w:pPr>
      <w:r w:rsidRPr="004A3127">
        <w:rPr>
          <w:rFonts w:ascii="Cambria" w:hAnsi="Cambria" w:cs="Calibri"/>
          <w:i/>
        </w:rPr>
        <w:t>„Remont i konserwacja wnętrza bliźniaczych wież kościoła; Nawiedzenia NMP w Woli Gułowskiej”.</w:t>
      </w:r>
    </w:p>
    <w:p w:rsidR="00D9474F" w:rsidRPr="000059A0" w:rsidRDefault="00D9474F" w:rsidP="00E312F2">
      <w:pPr>
        <w:spacing w:line="276" w:lineRule="auto"/>
        <w:jc w:val="both"/>
        <w:rPr>
          <w:rFonts w:ascii="Cambria" w:hAnsi="Cambria" w:cs="Calibri"/>
          <w:sz w:val="16"/>
          <w:szCs w:val="16"/>
        </w:rPr>
      </w:pPr>
    </w:p>
    <w:p w:rsidR="00D9474F" w:rsidRPr="006545AA" w:rsidRDefault="00D9474F" w:rsidP="00D9474F">
      <w:pPr>
        <w:pStyle w:val="Akapitzlist"/>
        <w:numPr>
          <w:ilvl w:val="0"/>
          <w:numId w:val="52"/>
        </w:numPr>
        <w:spacing w:line="276" w:lineRule="auto"/>
        <w:rPr>
          <w:rFonts w:cs="Calibri"/>
          <w:b/>
          <w:sz w:val="24"/>
          <w:szCs w:val="24"/>
        </w:rPr>
      </w:pPr>
      <w:r w:rsidRPr="006545AA">
        <w:rPr>
          <w:rFonts w:cs="Calibri"/>
          <w:b/>
          <w:color w:val="000000"/>
          <w:sz w:val="24"/>
          <w:szCs w:val="24"/>
        </w:rPr>
        <w:t xml:space="preserve">Kryteria wyboru oferty: </w:t>
      </w:r>
    </w:p>
    <w:p w:rsidR="00D9474F" w:rsidRPr="000059A0" w:rsidRDefault="00D9474F" w:rsidP="000E0FAC">
      <w:pPr>
        <w:spacing w:line="276" w:lineRule="auto"/>
        <w:jc w:val="both"/>
        <w:rPr>
          <w:rFonts w:ascii="Cambria" w:hAnsi="Cambria" w:cs="Calibri"/>
          <w:color w:val="000000"/>
          <w:sz w:val="16"/>
          <w:szCs w:val="16"/>
        </w:rPr>
      </w:pPr>
    </w:p>
    <w:p w:rsidR="001A0FE9" w:rsidRPr="000E0FAC" w:rsidRDefault="005727D0" w:rsidP="000E0FAC">
      <w:pPr>
        <w:spacing w:line="276" w:lineRule="auto"/>
        <w:jc w:val="both"/>
        <w:rPr>
          <w:rFonts w:ascii="Cambria" w:hAnsi="Cambria" w:cs="Calibri"/>
        </w:rPr>
      </w:pPr>
      <w:r w:rsidRPr="000E0FAC">
        <w:rPr>
          <w:rFonts w:ascii="Cambria" w:hAnsi="Cambria" w:cs="Calibri"/>
          <w:color w:val="000000"/>
        </w:rPr>
        <w:t xml:space="preserve">Zamawiajmy przy wyborze oferty kierował się będzie kryterium najniższej w sposób </w:t>
      </w:r>
      <w:r w:rsidRPr="000E0FAC">
        <w:rPr>
          <w:rFonts w:ascii="Cambria" w:hAnsi="Cambria" w:cs="Calibri"/>
          <w:i/>
          <w:color w:val="000000"/>
        </w:rPr>
        <w:t>fakultatywny.</w:t>
      </w:r>
      <w:r w:rsidRPr="000E0FAC">
        <w:rPr>
          <w:rFonts w:ascii="Cambria" w:hAnsi="Cambria" w:cs="Calibri"/>
          <w:color w:val="000000"/>
        </w:rPr>
        <w:t xml:space="preserve"> Oferty z drastycznie zaniżoną ceną zostaną odrzucone ze względu na nieuczciwą konkurencyjność. </w:t>
      </w:r>
    </w:p>
    <w:p w:rsidR="005727D0" w:rsidRPr="000059A0" w:rsidRDefault="005727D0" w:rsidP="000E0FAC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color w:val="000000"/>
          <w:sz w:val="16"/>
          <w:szCs w:val="16"/>
        </w:rPr>
      </w:pPr>
    </w:p>
    <w:p w:rsidR="008D5AA8" w:rsidRPr="00A37881" w:rsidRDefault="008D5AA8" w:rsidP="008D5AA8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Helvetica"/>
          <w:bCs/>
          <w:iCs/>
          <w:color w:val="000000"/>
        </w:rPr>
      </w:pPr>
      <w:r w:rsidRPr="00A37881">
        <w:rPr>
          <w:rFonts w:ascii="Cambria" w:hAnsi="Cambria" w:cs="Helvetica"/>
          <w:iCs/>
          <w:color w:val="000000"/>
        </w:rPr>
        <w:t xml:space="preserve">Z uwagi na to, </w:t>
      </w:r>
      <w:r w:rsidRPr="00A37881">
        <w:rPr>
          <w:rFonts w:ascii="Cambria" w:eastAsia="Calibri" w:hAnsi="Cambria" w:cs="Calibri"/>
          <w:iCs/>
          <w:color w:val="000000"/>
        </w:rPr>
        <w:t>ż</w:t>
      </w:r>
      <w:r w:rsidRPr="00A37881">
        <w:rPr>
          <w:rFonts w:ascii="Cambria" w:hAnsi="Cambria" w:cs="Helvetica"/>
          <w:iCs/>
          <w:color w:val="000000"/>
        </w:rPr>
        <w:t xml:space="preserve">e </w:t>
      </w:r>
      <w:r w:rsidRPr="00A37881">
        <w:rPr>
          <w:rFonts w:ascii="Cambria" w:hAnsi="Cambria" w:cs="Helvetica"/>
          <w:b/>
          <w:bCs/>
          <w:iCs/>
          <w:color w:val="000000"/>
        </w:rPr>
        <w:t>wynagrodzenie Wykonawcy wskazane w ofercie będzie miało charakter ryczałtowy</w:t>
      </w:r>
      <w:r w:rsidRPr="00A37881">
        <w:rPr>
          <w:rFonts w:ascii="Cambria" w:hAnsi="Cambria" w:cs="Helvetica"/>
          <w:iCs/>
          <w:color w:val="000000"/>
        </w:rPr>
        <w:t xml:space="preserve">, Wykonawca przy wycenie oferty powinien opierać się na zakresie wskazanym w </w:t>
      </w:r>
      <w:r>
        <w:rPr>
          <w:rFonts w:ascii="Cambria" w:hAnsi="Cambria" w:cs="Helvetica"/>
          <w:iCs/>
          <w:color w:val="000000"/>
        </w:rPr>
        <w:t>dokumentacji projektowej,</w:t>
      </w:r>
      <w:r w:rsidRPr="00A37881">
        <w:rPr>
          <w:rFonts w:ascii="Cambria" w:hAnsi="Cambria" w:cs="Helvetica"/>
          <w:iCs/>
          <w:color w:val="000000"/>
        </w:rPr>
        <w:t xml:space="preserve"> o któr</w:t>
      </w:r>
      <w:r>
        <w:rPr>
          <w:rFonts w:ascii="Cambria" w:hAnsi="Cambria" w:cs="Helvetica"/>
          <w:iCs/>
          <w:color w:val="000000"/>
        </w:rPr>
        <w:t>ej</w:t>
      </w:r>
      <w:r w:rsidRPr="00A37881">
        <w:rPr>
          <w:rFonts w:ascii="Cambria" w:hAnsi="Cambria" w:cs="Helvetica"/>
          <w:iCs/>
          <w:color w:val="000000"/>
        </w:rPr>
        <w:t xml:space="preserve"> mowa w </w:t>
      </w:r>
      <w:r w:rsidRPr="000261D3">
        <w:rPr>
          <w:rFonts w:ascii="Cambria" w:hAnsi="Cambria" w:cs="Helvetica"/>
          <w:iCs/>
          <w:color w:val="000000"/>
        </w:rPr>
        <w:t>pkt 4.3, ppkt 1)</w:t>
      </w:r>
      <w:r w:rsidR="008A5D78">
        <w:rPr>
          <w:rFonts w:ascii="Cambria" w:hAnsi="Cambria" w:cs="Helvetica"/>
          <w:iCs/>
          <w:color w:val="000000"/>
        </w:rPr>
        <w:t xml:space="preserve"> i przedmiarze robót.</w:t>
      </w:r>
    </w:p>
    <w:p w:rsidR="0052683A" w:rsidRPr="000059A0" w:rsidRDefault="0052683A" w:rsidP="001A0FE9">
      <w:pPr>
        <w:autoSpaceDE w:val="0"/>
        <w:autoSpaceDN w:val="0"/>
        <w:adjustRightInd w:val="0"/>
        <w:rPr>
          <w:rFonts w:ascii="Cambria" w:hAnsi="Cambria" w:cs="Calibri"/>
          <w:color w:val="000000"/>
          <w:sz w:val="16"/>
          <w:szCs w:val="16"/>
        </w:rPr>
      </w:pPr>
    </w:p>
    <w:p w:rsidR="001A0FE9" w:rsidRPr="00421CDA" w:rsidRDefault="001A0FE9" w:rsidP="00712B4B">
      <w:pPr>
        <w:pStyle w:val="Akapitzlist"/>
        <w:numPr>
          <w:ilvl w:val="0"/>
          <w:numId w:val="52"/>
        </w:numPr>
        <w:autoSpaceDE w:val="0"/>
        <w:autoSpaceDN w:val="0"/>
        <w:adjustRightInd w:val="0"/>
        <w:rPr>
          <w:rFonts w:ascii="Cambria" w:hAnsi="Cambria" w:cs="Calibri"/>
          <w:b/>
          <w:color w:val="000000"/>
          <w:sz w:val="24"/>
          <w:szCs w:val="24"/>
        </w:rPr>
      </w:pPr>
      <w:r w:rsidRPr="00421CDA">
        <w:rPr>
          <w:rFonts w:ascii="Cambria" w:hAnsi="Cambria" w:cs="Calibri"/>
          <w:b/>
          <w:color w:val="000000"/>
          <w:sz w:val="24"/>
          <w:szCs w:val="24"/>
        </w:rPr>
        <w:lastRenderedPageBreak/>
        <w:t xml:space="preserve">Opis sposobu przygotowania oferty: </w:t>
      </w:r>
    </w:p>
    <w:p w:rsidR="00712B4B" w:rsidRPr="00930A79" w:rsidRDefault="00712B4B" w:rsidP="00712B4B">
      <w:pPr>
        <w:pStyle w:val="Kolorowecieniowanieakcent31"/>
        <w:widowControl w:val="0"/>
        <w:autoSpaceDE w:val="0"/>
        <w:spacing w:line="276" w:lineRule="auto"/>
        <w:ind w:left="0"/>
        <w:jc w:val="both"/>
        <w:rPr>
          <w:rFonts w:ascii="Cambria" w:hAnsi="Cambria" w:cs="Calibri"/>
          <w:color w:val="000000"/>
          <w:sz w:val="16"/>
          <w:szCs w:val="16"/>
        </w:rPr>
      </w:pPr>
    </w:p>
    <w:p w:rsidR="00712B4B" w:rsidRPr="003D0989" w:rsidRDefault="00712B4B" w:rsidP="00712B4B">
      <w:pPr>
        <w:pStyle w:val="Kolorowecieniowanieakcent31"/>
        <w:widowControl w:val="0"/>
        <w:autoSpaceDE w:val="0"/>
        <w:spacing w:line="276" w:lineRule="auto"/>
        <w:ind w:left="0"/>
        <w:jc w:val="both"/>
        <w:rPr>
          <w:rFonts w:ascii="Cambria" w:hAnsi="Cambria"/>
        </w:rPr>
      </w:pPr>
      <w:r w:rsidRPr="003D0989">
        <w:rPr>
          <w:rFonts w:ascii="Cambria" w:hAnsi="Cambria"/>
          <w:color w:val="000000"/>
        </w:rPr>
        <w:t>Ofertę wraz z oświadczeniami i dokumen</w:t>
      </w:r>
      <w:r>
        <w:rPr>
          <w:rFonts w:ascii="Cambria" w:hAnsi="Cambria"/>
          <w:color w:val="000000"/>
        </w:rPr>
        <w:t>tami</w:t>
      </w:r>
      <w:r w:rsidRPr="003D0989">
        <w:rPr>
          <w:rFonts w:ascii="Cambria" w:hAnsi="Cambria"/>
          <w:color w:val="000000"/>
        </w:rPr>
        <w:t xml:space="preserve"> można złożyć:</w:t>
      </w:r>
    </w:p>
    <w:p w:rsidR="00712B4B" w:rsidRPr="00A41A49" w:rsidRDefault="00712B4B" w:rsidP="00712B4B">
      <w:pPr>
        <w:pStyle w:val="Akapitzlis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134"/>
        </w:tabs>
        <w:spacing w:before="0" w:after="0" w:line="276" w:lineRule="auto"/>
        <w:ind w:left="1134" w:hanging="425"/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A41A49">
        <w:rPr>
          <w:rFonts w:ascii="Cambria" w:hAnsi="Cambria"/>
          <w:color w:val="000000" w:themeColor="text1"/>
          <w:sz w:val="24"/>
          <w:szCs w:val="24"/>
        </w:rPr>
        <w:t xml:space="preserve">za pośrednictwem </w:t>
      </w:r>
      <w:r>
        <w:rPr>
          <w:rFonts w:ascii="Cambria" w:hAnsi="Cambria"/>
          <w:color w:val="000000" w:themeColor="text1"/>
          <w:sz w:val="24"/>
          <w:szCs w:val="24"/>
        </w:rPr>
        <w:t xml:space="preserve">poczty elektronicznej na </w:t>
      </w:r>
      <w:r w:rsidRPr="00A41A49">
        <w:rPr>
          <w:rFonts w:ascii="Cambria" w:hAnsi="Cambria"/>
          <w:color w:val="000000" w:themeColor="text1"/>
          <w:sz w:val="24"/>
          <w:szCs w:val="24"/>
        </w:rPr>
        <w:t>adres e</w:t>
      </w:r>
      <w:r>
        <w:rPr>
          <w:rFonts w:ascii="Cambria" w:hAnsi="Cambria"/>
          <w:color w:val="000000" w:themeColor="text1"/>
          <w:sz w:val="24"/>
          <w:szCs w:val="24"/>
        </w:rPr>
        <w:t>-mail z</w:t>
      </w:r>
      <w:r w:rsidRPr="00A41A49">
        <w:rPr>
          <w:rFonts w:ascii="Cambria" w:hAnsi="Cambria"/>
          <w:color w:val="000000" w:themeColor="text1"/>
          <w:sz w:val="24"/>
          <w:szCs w:val="24"/>
        </w:rPr>
        <w:t xml:space="preserve">amawiającego: </w:t>
      </w:r>
      <w:hyperlink r:id="rId10" w:history="1">
        <w:r w:rsidRPr="00AC2CA3">
          <w:rPr>
            <w:rStyle w:val="Hipercze"/>
            <w:rFonts w:ascii="Cambria" w:hAnsi="Cambria"/>
            <w:sz w:val="24"/>
            <w:szCs w:val="24"/>
          </w:rPr>
          <w:t>wolagulowska@karmelici.pl</w:t>
        </w:r>
      </w:hyperlink>
      <w:r>
        <w:rPr>
          <w:rFonts w:ascii="Cambria" w:hAnsi="Cambria"/>
          <w:sz w:val="24"/>
          <w:szCs w:val="24"/>
        </w:rPr>
        <w:t xml:space="preserve"> o</w:t>
      </w:r>
      <w:r w:rsidRPr="00A41A49">
        <w:rPr>
          <w:rFonts w:ascii="Cambria" w:hAnsi="Cambria"/>
          <w:color w:val="000000" w:themeColor="text1"/>
          <w:sz w:val="24"/>
          <w:szCs w:val="24"/>
        </w:rPr>
        <w:t>fertę i inne dokumen</w:t>
      </w:r>
      <w:r>
        <w:rPr>
          <w:rFonts w:ascii="Cambria" w:hAnsi="Cambria"/>
          <w:color w:val="000000" w:themeColor="text1"/>
          <w:sz w:val="24"/>
          <w:szCs w:val="24"/>
        </w:rPr>
        <w:t>ty za pośrednictwem adresu pocztowego: Parafia Nawiedzenia NMP, Wola Gułowska 56, 21 – 481 Wola Gułowska. NIP 825-16-02-21 REGON 040068024</w:t>
      </w:r>
      <w:r w:rsidRPr="00A41A49">
        <w:rPr>
          <w:rFonts w:ascii="Cambria" w:hAnsi="Cambria"/>
          <w:color w:val="000000" w:themeColor="text1"/>
          <w:sz w:val="24"/>
          <w:szCs w:val="24"/>
        </w:rPr>
        <w:t xml:space="preserve"> Zamawiające</w:t>
      </w:r>
      <w:r>
        <w:rPr>
          <w:rFonts w:ascii="Cambria" w:hAnsi="Cambria"/>
          <w:color w:val="000000" w:themeColor="text1"/>
          <w:sz w:val="24"/>
          <w:szCs w:val="24"/>
        </w:rPr>
        <w:t>go należy złożyć w postaci papierowej</w:t>
      </w:r>
      <w:r w:rsidRPr="00A41A49">
        <w:rPr>
          <w:rFonts w:ascii="Cambria" w:hAnsi="Cambria"/>
          <w:color w:val="000000" w:themeColor="text1"/>
          <w:sz w:val="24"/>
          <w:szCs w:val="24"/>
        </w:rPr>
        <w:t xml:space="preserve"> dokumentu zawierającego wł</w:t>
      </w:r>
      <w:r>
        <w:rPr>
          <w:rFonts w:ascii="Cambria" w:hAnsi="Cambria"/>
          <w:color w:val="000000" w:themeColor="text1"/>
          <w:sz w:val="24"/>
          <w:szCs w:val="24"/>
        </w:rPr>
        <w:t>asnoręczny podpis w siedzibie zamawiającego</w:t>
      </w:r>
      <w:r w:rsidRPr="00A41A49">
        <w:rPr>
          <w:rFonts w:ascii="Cambria" w:hAnsi="Cambria"/>
          <w:color w:val="000000" w:themeColor="text1"/>
          <w:sz w:val="24"/>
          <w:szCs w:val="24"/>
        </w:rPr>
        <w:t>.</w:t>
      </w:r>
    </w:p>
    <w:p w:rsidR="00712B4B" w:rsidRPr="00A41A49" w:rsidRDefault="00BE2C85" w:rsidP="00BE2C85">
      <w:pPr>
        <w:pStyle w:val="Kolorowecieniowanieakcent31"/>
        <w:widowControl w:val="0"/>
        <w:autoSpaceDE w:val="0"/>
        <w:spacing w:line="276" w:lineRule="auto"/>
        <w:ind w:left="0"/>
        <w:jc w:val="both"/>
        <w:rPr>
          <w:rFonts w:ascii="Cambria" w:hAnsi="Cambria" w:cs="Cambria"/>
          <w:b/>
          <w:bCs/>
          <w:i/>
          <w:iCs/>
          <w:color w:val="000000"/>
        </w:rPr>
      </w:pPr>
      <w:r>
        <w:rPr>
          <w:rFonts w:ascii="Cambria" w:hAnsi="Cambria" w:cs="Cambria"/>
          <w:b/>
          <w:bCs/>
          <w:i/>
          <w:iCs/>
          <w:color w:val="000000"/>
        </w:rPr>
        <w:t>L</w:t>
      </w:r>
      <w:r w:rsidR="00712B4B" w:rsidRPr="00A41A49">
        <w:rPr>
          <w:rFonts w:ascii="Cambria" w:hAnsi="Cambria" w:cs="Cambria"/>
          <w:b/>
          <w:bCs/>
          <w:i/>
          <w:iCs/>
          <w:color w:val="000000"/>
        </w:rPr>
        <w:t>ub</w:t>
      </w:r>
      <w:r>
        <w:rPr>
          <w:rFonts w:ascii="Cambria" w:hAnsi="Cambria" w:cs="Cambria"/>
          <w:b/>
          <w:bCs/>
          <w:i/>
          <w:iCs/>
          <w:color w:val="000000"/>
        </w:rPr>
        <w:t>,</w:t>
      </w:r>
    </w:p>
    <w:p w:rsidR="00712B4B" w:rsidRPr="00996393" w:rsidRDefault="00712B4B" w:rsidP="00712B4B">
      <w:pPr>
        <w:pStyle w:val="Kolorowecieniowanieakcent31"/>
        <w:widowControl w:val="0"/>
        <w:autoSpaceDE w:val="0"/>
        <w:spacing w:line="276" w:lineRule="auto"/>
        <w:ind w:left="709"/>
        <w:jc w:val="both"/>
        <w:rPr>
          <w:rFonts w:ascii="Cambria" w:hAnsi="Cambria" w:cs="Cambria"/>
          <w:b/>
          <w:bCs/>
          <w:color w:val="000000"/>
          <w:sz w:val="10"/>
          <w:szCs w:val="10"/>
        </w:rPr>
      </w:pPr>
    </w:p>
    <w:p w:rsidR="00712B4B" w:rsidRDefault="00712B4B" w:rsidP="00712B4B">
      <w:pPr>
        <w:pStyle w:val="Kolorowecieniowanieakcent31"/>
        <w:widowControl w:val="0"/>
        <w:numPr>
          <w:ilvl w:val="0"/>
          <w:numId w:val="35"/>
        </w:numPr>
        <w:tabs>
          <w:tab w:val="left" w:pos="709"/>
        </w:tabs>
        <w:autoSpaceDE w:val="0"/>
        <w:spacing w:line="276" w:lineRule="auto"/>
        <w:ind w:left="1134" w:hanging="425"/>
        <w:jc w:val="both"/>
        <w:rPr>
          <w:rFonts w:ascii="Cambria" w:hAnsi="Cambria" w:cs="Cambria"/>
          <w:bCs/>
          <w:color w:val="000000"/>
        </w:rPr>
      </w:pPr>
      <w:r w:rsidRPr="00C57F29">
        <w:rPr>
          <w:rFonts w:ascii="Cambria" w:hAnsi="Cambria" w:cs="Cambria"/>
          <w:b/>
          <w:bCs/>
          <w:color w:val="000000"/>
        </w:rPr>
        <w:t>umieścić w kopercie/opakowaniu</w:t>
      </w:r>
      <w:r w:rsidRPr="00C57F29">
        <w:rPr>
          <w:rFonts w:ascii="Cambria" w:hAnsi="Cambria" w:cs="Cambria"/>
          <w:bCs/>
          <w:color w:val="000000"/>
        </w:rPr>
        <w:t xml:space="preserve"> i zabezpieczyć w sposób uniemożliwiający zapoznanie się z jej zawartością bez naruszenia zabezpieczeń przed upływem terminu otwarcia ofert. Na</w:t>
      </w:r>
      <w:r>
        <w:rPr>
          <w:rFonts w:ascii="Cambria" w:hAnsi="Cambria" w:cs="Cambria"/>
          <w:bCs/>
          <w:color w:val="000000"/>
        </w:rPr>
        <w:t xml:space="preserve"> </w:t>
      </w:r>
      <w:r w:rsidRPr="00C57F29">
        <w:rPr>
          <w:rFonts w:ascii="Cambria" w:hAnsi="Cambria" w:cs="Cambria"/>
          <w:bCs/>
          <w:color w:val="000000"/>
        </w:rPr>
        <w:t>kopercie/opakowaniu (w tym opakowaniu poczty kurierskiej) należy umieścić następujące oznaczenia:</w:t>
      </w:r>
    </w:p>
    <w:p w:rsidR="00712B4B" w:rsidRPr="00B74477" w:rsidRDefault="00712B4B" w:rsidP="00712B4B">
      <w:pPr>
        <w:pStyle w:val="Kolorowecieniowanieakcent31"/>
        <w:widowControl w:val="0"/>
        <w:tabs>
          <w:tab w:val="left" w:pos="709"/>
        </w:tabs>
        <w:autoSpaceDE w:val="0"/>
        <w:spacing w:line="276" w:lineRule="auto"/>
        <w:ind w:left="0"/>
        <w:jc w:val="both"/>
        <w:rPr>
          <w:rFonts w:ascii="Cambria" w:hAnsi="Cambria" w:cs="Cambria"/>
          <w:bCs/>
          <w:color w:val="000000"/>
          <w:sz w:val="10"/>
          <w:szCs w:val="10"/>
        </w:rPr>
      </w:pPr>
    </w:p>
    <w:tbl>
      <w:tblPr>
        <w:tblW w:w="0" w:type="auto"/>
        <w:tblInd w:w="1247" w:type="dxa"/>
        <w:tblLayout w:type="fixed"/>
        <w:tblLook w:val="0000"/>
      </w:tblPr>
      <w:tblGrid>
        <w:gridCol w:w="7938"/>
      </w:tblGrid>
      <w:tr w:rsidR="00712B4B" w:rsidTr="00876839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B4B" w:rsidRPr="001177D2" w:rsidRDefault="00712B4B" w:rsidP="00712B4B">
            <w:pPr>
              <w:pStyle w:val="redniasiatka1akcent21"/>
              <w:spacing w:after="0" w:line="276" w:lineRule="auto"/>
              <w:ind w:left="0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0E22FB">
              <w:rPr>
                <w:rFonts w:ascii="Cambria" w:hAnsi="Cambria" w:cs="Cambria"/>
                <w:b/>
                <w:bCs/>
                <w:color w:val="4472C4" w:themeColor="accent1"/>
                <w:sz w:val="22"/>
                <w:szCs w:val="22"/>
              </w:rPr>
              <w:t xml:space="preserve">Oferta w postępowaniu prowadzonym w trybie zapytania ofertowego pn. </w:t>
            </w:r>
            <w:r w:rsidRPr="00AF655B">
              <w:rPr>
                <w:rFonts w:cs="Calibri"/>
                <w:sz w:val="22"/>
                <w:szCs w:val="22"/>
              </w:rPr>
              <w:t>„Remont i konserwacja wnętrza bliźniaczych wież kościoł</w:t>
            </w:r>
            <w:r>
              <w:rPr>
                <w:rFonts w:cs="Calibri"/>
                <w:sz w:val="22"/>
                <w:szCs w:val="22"/>
              </w:rPr>
              <w:t xml:space="preserve">a </w:t>
            </w:r>
            <w:r w:rsidRPr="00AF655B">
              <w:rPr>
                <w:rFonts w:cs="Calibri"/>
                <w:sz w:val="22"/>
                <w:szCs w:val="22"/>
              </w:rPr>
              <w:t>Nawiedzenia NMP w Woli Gułowskiej</w:t>
            </w:r>
            <w:r>
              <w:rPr>
                <w:rFonts w:cs="Calibri"/>
                <w:sz w:val="22"/>
                <w:szCs w:val="22"/>
              </w:rPr>
              <w:t>”, lub</w:t>
            </w:r>
            <w:r>
              <w:rPr>
                <w:rFonts w:ascii="Cambria" w:hAnsi="Cambria" w:cs="Cambria"/>
                <w:b/>
                <w:bCs/>
                <w:i/>
                <w:iCs/>
                <w:color w:val="4472C4" w:themeColor="accent1"/>
                <w:sz w:val="22"/>
                <w:szCs w:val="22"/>
              </w:rPr>
              <w:t xml:space="preserve"> znak sprawy: WG.KK-56/</w:t>
            </w:r>
            <w:r>
              <w:rPr>
                <w:rFonts w:ascii="Cambria" w:hAnsi="Cambria" w:cs="Cambria"/>
                <w:b/>
                <w:bCs/>
                <w:color w:val="4472C4" w:themeColor="accent1"/>
                <w:sz w:val="22"/>
                <w:szCs w:val="22"/>
              </w:rPr>
              <w:t>1/2025. N</w:t>
            </w:r>
            <w:r w:rsidRPr="001177D2">
              <w:rPr>
                <w:rFonts w:ascii="Cambria" w:hAnsi="Cambria" w:cs="Cambria"/>
                <w:b/>
                <w:bCs/>
                <w:color w:val="4472C4" w:themeColor="accent1"/>
                <w:sz w:val="22"/>
                <w:szCs w:val="22"/>
              </w:rPr>
              <w:t>ie otwierać przed dniem</w:t>
            </w:r>
            <w:r w:rsidR="00FE436C">
              <w:rPr>
                <w:rFonts w:ascii="Cambria" w:hAnsi="Cambria" w:cs="Cambria"/>
                <w:b/>
                <w:bCs/>
                <w:color w:val="4472C4" w:themeColor="accent1"/>
                <w:sz w:val="22"/>
                <w:szCs w:val="22"/>
              </w:rPr>
              <w:t xml:space="preserve"> 09 października</w:t>
            </w:r>
            <w:r w:rsidRPr="001177D2">
              <w:rPr>
                <w:rFonts w:ascii="Cambria" w:hAnsi="Cambria" w:cs="Cambria"/>
                <w:b/>
                <w:bCs/>
                <w:color w:val="4472C4" w:themeColor="accent1"/>
                <w:sz w:val="22"/>
                <w:szCs w:val="22"/>
              </w:rPr>
              <w:t xml:space="preserve"> 202</w:t>
            </w:r>
            <w:r>
              <w:rPr>
                <w:rFonts w:ascii="Cambria" w:hAnsi="Cambria" w:cs="Cambria"/>
                <w:b/>
                <w:bCs/>
                <w:color w:val="4472C4" w:themeColor="accent1"/>
                <w:sz w:val="22"/>
                <w:szCs w:val="22"/>
              </w:rPr>
              <w:t>5</w:t>
            </w:r>
            <w:r w:rsidRPr="001177D2">
              <w:rPr>
                <w:rFonts w:ascii="Cambria" w:hAnsi="Cambria" w:cs="Cambria"/>
                <w:b/>
                <w:bCs/>
                <w:color w:val="4472C4" w:themeColor="accent1"/>
                <w:sz w:val="22"/>
                <w:szCs w:val="22"/>
              </w:rPr>
              <w:t>. przed godz. 11.00</w:t>
            </w:r>
          </w:p>
        </w:tc>
      </w:tr>
    </w:tbl>
    <w:p w:rsidR="001A0FE9" w:rsidRPr="00074B99" w:rsidRDefault="001A0FE9" w:rsidP="001A0FE9">
      <w:pPr>
        <w:autoSpaceDE w:val="0"/>
        <w:autoSpaceDN w:val="0"/>
        <w:adjustRightInd w:val="0"/>
        <w:rPr>
          <w:rFonts w:ascii="Cambria" w:hAnsi="Cambria" w:cs="Calibri"/>
          <w:color w:val="000000"/>
          <w:sz w:val="16"/>
          <w:szCs w:val="16"/>
        </w:rPr>
      </w:pPr>
    </w:p>
    <w:p w:rsidR="001A0FE9" w:rsidRPr="00D32023" w:rsidRDefault="001A0FE9" w:rsidP="001A0FE9">
      <w:pPr>
        <w:autoSpaceDE w:val="0"/>
        <w:autoSpaceDN w:val="0"/>
        <w:adjustRightInd w:val="0"/>
        <w:rPr>
          <w:rFonts w:ascii="Cambria" w:hAnsi="Cambria" w:cs="Calibri"/>
          <w:color w:val="000000"/>
        </w:rPr>
      </w:pPr>
      <w:r w:rsidRPr="00D32023">
        <w:rPr>
          <w:rFonts w:ascii="Cambria" w:hAnsi="Cambria" w:cs="Calibri"/>
          <w:color w:val="000000"/>
        </w:rPr>
        <w:t>Ofertę należy sporządzić w Formie pisemnej zgodnie</w:t>
      </w:r>
      <w:r w:rsidR="00BE2C85" w:rsidRPr="00D32023">
        <w:rPr>
          <w:rFonts w:ascii="Cambria" w:hAnsi="Cambria" w:cs="Calibri"/>
          <w:color w:val="000000"/>
        </w:rPr>
        <w:t xml:space="preserve"> z załącznikami.</w:t>
      </w:r>
    </w:p>
    <w:p w:rsidR="00712B4B" w:rsidRPr="002416E3" w:rsidRDefault="00712B4B" w:rsidP="001A0FE9">
      <w:pPr>
        <w:autoSpaceDE w:val="0"/>
        <w:autoSpaceDN w:val="0"/>
        <w:adjustRightInd w:val="0"/>
        <w:rPr>
          <w:rFonts w:ascii="Cambria" w:hAnsi="Cambria" w:cs="Calibri"/>
          <w:b/>
          <w:color w:val="000000"/>
          <w:sz w:val="16"/>
          <w:szCs w:val="16"/>
        </w:rPr>
      </w:pPr>
    </w:p>
    <w:p w:rsidR="001A0FE9" w:rsidRPr="00D32023" w:rsidRDefault="001A0FE9" w:rsidP="00D32023">
      <w:pPr>
        <w:pStyle w:val="Akapitzlist"/>
        <w:numPr>
          <w:ilvl w:val="0"/>
          <w:numId w:val="52"/>
        </w:numPr>
        <w:autoSpaceDE w:val="0"/>
        <w:autoSpaceDN w:val="0"/>
        <w:adjustRightInd w:val="0"/>
        <w:rPr>
          <w:rFonts w:ascii="Cambria" w:hAnsi="Cambria" w:cs="Calibri"/>
          <w:b/>
          <w:color w:val="000000"/>
          <w:sz w:val="24"/>
          <w:szCs w:val="24"/>
        </w:rPr>
      </w:pPr>
      <w:r w:rsidRPr="00D32023">
        <w:rPr>
          <w:rFonts w:ascii="Cambria" w:hAnsi="Cambria" w:cs="Calibri"/>
          <w:b/>
          <w:color w:val="000000"/>
          <w:sz w:val="24"/>
          <w:szCs w:val="24"/>
        </w:rPr>
        <w:t xml:space="preserve">Miejsce oraz termin składania ofert: </w:t>
      </w:r>
    </w:p>
    <w:p w:rsidR="00D32023" w:rsidRPr="00261ED9" w:rsidRDefault="00D32023" w:rsidP="00D32023">
      <w:pPr>
        <w:autoSpaceDE w:val="0"/>
        <w:autoSpaceDN w:val="0"/>
        <w:adjustRightInd w:val="0"/>
        <w:rPr>
          <w:rFonts w:ascii="Cambria" w:hAnsi="Cambria" w:cs="Calibri"/>
          <w:color w:val="000000"/>
          <w:sz w:val="16"/>
          <w:szCs w:val="16"/>
        </w:rPr>
      </w:pPr>
    </w:p>
    <w:p w:rsidR="00D32023" w:rsidRPr="00270D0D" w:rsidRDefault="00D32023" w:rsidP="00D32023">
      <w:pPr>
        <w:rPr>
          <w:rFonts w:ascii="Cambria" w:eastAsia="SimSun" w:hAnsi="Cambria"/>
          <w:b/>
        </w:rPr>
      </w:pPr>
      <w:r w:rsidRPr="00270D0D">
        <w:rPr>
          <w:rFonts w:ascii="Cambria" w:eastAsia="Calibri" w:hAnsi="Cambria"/>
        </w:rPr>
        <w:t xml:space="preserve">Parafia Nawiedzenia NMP, </w:t>
      </w:r>
    </w:p>
    <w:p w:rsidR="00D32023" w:rsidRPr="00270D0D" w:rsidRDefault="00D32023" w:rsidP="00D32023">
      <w:pPr>
        <w:rPr>
          <w:rFonts w:ascii="Cambria" w:eastAsia="Calibri" w:hAnsi="Cambria"/>
        </w:rPr>
      </w:pPr>
      <w:r w:rsidRPr="00270D0D">
        <w:rPr>
          <w:rFonts w:ascii="Cambria" w:eastAsia="Calibri" w:hAnsi="Cambria"/>
        </w:rPr>
        <w:t>Wola Gułowska 56</w:t>
      </w:r>
    </w:p>
    <w:p w:rsidR="00D32023" w:rsidRPr="00270D0D" w:rsidRDefault="00D32023" w:rsidP="00D32023">
      <w:pPr>
        <w:rPr>
          <w:rFonts w:ascii="Cambria" w:eastAsia="Calibri" w:hAnsi="Cambria"/>
        </w:rPr>
      </w:pPr>
      <w:r w:rsidRPr="00270D0D">
        <w:rPr>
          <w:rFonts w:ascii="Cambria" w:eastAsia="Calibri" w:hAnsi="Cambria"/>
        </w:rPr>
        <w:t>21-481 Wola Gułowska</w:t>
      </w:r>
    </w:p>
    <w:p w:rsidR="00D32023" w:rsidRPr="00270D0D" w:rsidRDefault="00D32023" w:rsidP="00D32023">
      <w:pPr>
        <w:rPr>
          <w:rFonts w:ascii="Cambria" w:eastAsia="Calibri" w:hAnsi="Cambria"/>
        </w:rPr>
      </w:pPr>
      <w:r w:rsidRPr="00270D0D">
        <w:rPr>
          <w:rFonts w:ascii="Cambria" w:eastAsia="Calibri" w:hAnsi="Cambria"/>
        </w:rPr>
        <w:t xml:space="preserve">NIP:825-16-38-081 </w:t>
      </w:r>
    </w:p>
    <w:p w:rsidR="00D32023" w:rsidRDefault="00D32023" w:rsidP="00D32023">
      <w:pPr>
        <w:rPr>
          <w:rFonts w:ascii="Cambria" w:eastAsia="Calibri" w:hAnsi="Cambria"/>
        </w:rPr>
      </w:pPr>
      <w:r w:rsidRPr="00270D0D">
        <w:rPr>
          <w:rFonts w:ascii="Cambria" w:eastAsia="Calibri" w:hAnsi="Cambria"/>
        </w:rPr>
        <w:t>REGON 040068024</w:t>
      </w:r>
      <w:r>
        <w:rPr>
          <w:rFonts w:ascii="Cambria" w:eastAsia="Calibri" w:hAnsi="Cambria"/>
        </w:rPr>
        <w:t xml:space="preserve"> </w:t>
      </w:r>
    </w:p>
    <w:p w:rsidR="00D32023" w:rsidRDefault="00D32023" w:rsidP="00D32023">
      <w:pPr>
        <w:rPr>
          <w:rFonts w:ascii="Cambria" w:eastAsia="Calibri" w:hAnsi="Cambria"/>
        </w:rPr>
      </w:pPr>
      <w:r w:rsidRPr="00270D0D">
        <w:rPr>
          <w:rFonts w:ascii="Cambria" w:hAnsi="Cambria"/>
        </w:rPr>
        <w:t xml:space="preserve">Adres poczty elektronicznej: </w:t>
      </w:r>
      <w:hyperlink r:id="rId11" w:history="1">
        <w:r w:rsidRPr="006C5BDA">
          <w:rPr>
            <w:rStyle w:val="Hipercze"/>
            <w:rFonts w:ascii="Cambria" w:hAnsi="Cambria"/>
          </w:rPr>
          <w:t>wolagulowska@karmelici.pl</w:t>
        </w:r>
      </w:hyperlink>
    </w:p>
    <w:p w:rsidR="00D32023" w:rsidRPr="00261ED9" w:rsidRDefault="00D32023" w:rsidP="00D32023">
      <w:pPr>
        <w:autoSpaceDE w:val="0"/>
        <w:autoSpaceDN w:val="0"/>
        <w:adjustRightInd w:val="0"/>
        <w:rPr>
          <w:rFonts w:ascii="Cambria" w:hAnsi="Cambria" w:cs="Calibri"/>
          <w:color w:val="000000"/>
          <w:sz w:val="16"/>
          <w:szCs w:val="16"/>
        </w:rPr>
      </w:pPr>
    </w:p>
    <w:p w:rsidR="00D32023" w:rsidRDefault="00D37876" w:rsidP="00D32023">
      <w:pPr>
        <w:autoSpaceDE w:val="0"/>
        <w:autoSpaceDN w:val="0"/>
        <w:adjustRightInd w:val="0"/>
        <w:jc w:val="both"/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Ofertę należy złożyć do 9 października</w:t>
      </w:r>
      <w:r w:rsidR="00D32023">
        <w:rPr>
          <w:rFonts w:ascii="Cambria" w:hAnsi="Cambria" w:cs="Calibri"/>
          <w:color w:val="000000"/>
        </w:rPr>
        <w:t xml:space="preserve"> 2025 roku do godziny 11.00 w siedzibie zamawiającego.</w:t>
      </w:r>
    </w:p>
    <w:p w:rsidR="00D32023" w:rsidRPr="00261ED9" w:rsidRDefault="00D32023" w:rsidP="00D32023">
      <w:pPr>
        <w:autoSpaceDE w:val="0"/>
        <w:autoSpaceDN w:val="0"/>
        <w:adjustRightInd w:val="0"/>
        <w:jc w:val="both"/>
        <w:rPr>
          <w:rFonts w:ascii="Cambria" w:hAnsi="Cambria" w:cs="Calibri"/>
          <w:color w:val="000000"/>
          <w:sz w:val="16"/>
          <w:szCs w:val="16"/>
        </w:rPr>
      </w:pPr>
    </w:p>
    <w:p w:rsidR="00D32023" w:rsidRDefault="00D32023" w:rsidP="00D32023">
      <w:pPr>
        <w:autoSpaceDE w:val="0"/>
        <w:autoSpaceDN w:val="0"/>
        <w:adjustRightInd w:val="0"/>
        <w:jc w:val="both"/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Zamawiający przewiduje spotkanie o</w:t>
      </w:r>
      <w:r w:rsidR="00261ED9">
        <w:rPr>
          <w:rFonts w:ascii="Cambria" w:hAnsi="Cambria" w:cs="Calibri"/>
          <w:color w:val="000000"/>
        </w:rPr>
        <w:t>ferentów w dniu otwarcia ofert</w:t>
      </w:r>
      <w:r>
        <w:rPr>
          <w:rFonts w:ascii="Cambria" w:hAnsi="Cambria" w:cs="Calibri"/>
          <w:color w:val="000000"/>
        </w:rPr>
        <w:t>.</w:t>
      </w:r>
    </w:p>
    <w:p w:rsidR="003D17D8" w:rsidRPr="002416E3" w:rsidRDefault="003D17D8" w:rsidP="00D32023">
      <w:pPr>
        <w:autoSpaceDE w:val="0"/>
        <w:autoSpaceDN w:val="0"/>
        <w:adjustRightInd w:val="0"/>
        <w:jc w:val="both"/>
        <w:rPr>
          <w:rFonts w:ascii="Cambria" w:hAnsi="Cambria" w:cs="Calibri"/>
          <w:color w:val="000000"/>
          <w:sz w:val="16"/>
          <w:szCs w:val="16"/>
        </w:rPr>
      </w:pPr>
    </w:p>
    <w:p w:rsidR="003D17D8" w:rsidRPr="003D17D8" w:rsidRDefault="003D17D8" w:rsidP="003D17D8">
      <w:pPr>
        <w:pStyle w:val="Akapitzlist"/>
        <w:numPr>
          <w:ilvl w:val="0"/>
          <w:numId w:val="52"/>
        </w:numPr>
        <w:autoSpaceDE w:val="0"/>
        <w:autoSpaceDN w:val="0"/>
        <w:adjustRightInd w:val="0"/>
        <w:rPr>
          <w:rFonts w:ascii="Cambria" w:hAnsi="Cambria" w:cs="Calibri"/>
          <w:b/>
          <w:color w:val="000000"/>
          <w:sz w:val="24"/>
          <w:szCs w:val="24"/>
        </w:rPr>
      </w:pPr>
      <w:r w:rsidRPr="003D17D8">
        <w:rPr>
          <w:rFonts w:ascii="Cambria" w:hAnsi="Cambria" w:cs="Calibri"/>
          <w:b/>
          <w:color w:val="000000"/>
          <w:sz w:val="24"/>
          <w:szCs w:val="24"/>
        </w:rPr>
        <w:t>Osoba upoważniana do kontaktu:</w:t>
      </w:r>
      <w:r>
        <w:rPr>
          <w:rFonts w:ascii="Cambria" w:hAnsi="Cambria" w:cs="Calibri"/>
          <w:color w:val="000000"/>
          <w:sz w:val="24"/>
          <w:szCs w:val="24"/>
        </w:rPr>
        <w:t xml:space="preserve"> o. Aleksander Pikor t. 698 658</w:t>
      </w:r>
      <w:r w:rsidR="00CB2A72">
        <w:rPr>
          <w:rFonts w:ascii="Cambria" w:hAnsi="Cambria" w:cs="Calibri"/>
          <w:color w:val="000000"/>
          <w:sz w:val="24"/>
          <w:szCs w:val="24"/>
        </w:rPr>
        <w:t> </w:t>
      </w:r>
      <w:r>
        <w:rPr>
          <w:rFonts w:ascii="Cambria" w:hAnsi="Cambria" w:cs="Calibri"/>
          <w:color w:val="000000"/>
          <w:sz w:val="24"/>
          <w:szCs w:val="24"/>
        </w:rPr>
        <w:t>292</w:t>
      </w:r>
      <w:r w:rsidR="00CB2A72">
        <w:rPr>
          <w:rFonts w:ascii="Cambria" w:hAnsi="Cambria" w:cs="Calibri"/>
          <w:color w:val="000000"/>
          <w:sz w:val="24"/>
          <w:szCs w:val="24"/>
        </w:rPr>
        <w:t>,</w:t>
      </w:r>
      <w:r>
        <w:rPr>
          <w:rFonts w:ascii="Cambria" w:hAnsi="Cambria" w:cs="Calibri"/>
          <w:color w:val="000000"/>
          <w:sz w:val="24"/>
          <w:szCs w:val="24"/>
        </w:rPr>
        <w:t xml:space="preserve"> email: </w:t>
      </w:r>
      <w:hyperlink r:id="rId12" w:history="1">
        <w:r w:rsidRPr="00160B71">
          <w:rPr>
            <w:rStyle w:val="Hipercze"/>
            <w:rFonts w:ascii="Cambria" w:hAnsi="Cambria" w:cs="Calibri"/>
            <w:sz w:val="24"/>
            <w:szCs w:val="24"/>
          </w:rPr>
          <w:t>wolagulowska@karmelici.pl</w:t>
        </w:r>
      </w:hyperlink>
      <w:r>
        <w:rPr>
          <w:rFonts w:ascii="Cambria" w:hAnsi="Cambria" w:cs="Calibri"/>
          <w:color w:val="000000"/>
          <w:sz w:val="24"/>
          <w:szCs w:val="24"/>
        </w:rPr>
        <w:t xml:space="preserve"> </w:t>
      </w:r>
    </w:p>
    <w:p w:rsidR="00D32023" w:rsidRDefault="00D32023" w:rsidP="00D32023">
      <w:pPr>
        <w:autoSpaceDE w:val="0"/>
        <w:autoSpaceDN w:val="0"/>
        <w:adjustRightInd w:val="0"/>
        <w:jc w:val="both"/>
        <w:rPr>
          <w:rFonts w:ascii="Cambria" w:hAnsi="Cambria" w:cs="Calibri"/>
          <w:color w:val="000000"/>
        </w:rPr>
      </w:pPr>
    </w:p>
    <w:p w:rsidR="00D32023" w:rsidRPr="002416E3" w:rsidRDefault="002416E3" w:rsidP="002416E3">
      <w:pPr>
        <w:pStyle w:val="Akapitzlist"/>
        <w:numPr>
          <w:ilvl w:val="0"/>
          <w:numId w:val="52"/>
        </w:numPr>
        <w:autoSpaceDE w:val="0"/>
        <w:autoSpaceDN w:val="0"/>
        <w:adjustRightInd w:val="0"/>
        <w:rPr>
          <w:rFonts w:ascii="Cambria" w:hAnsi="Cambria" w:cs="Calibri"/>
          <w:b/>
          <w:color w:val="000000"/>
          <w:sz w:val="24"/>
          <w:szCs w:val="24"/>
        </w:rPr>
      </w:pPr>
      <w:r w:rsidRPr="002416E3">
        <w:rPr>
          <w:rFonts w:ascii="Cambria" w:hAnsi="Cambria" w:cs="Calibri"/>
          <w:b/>
          <w:color w:val="000000"/>
          <w:sz w:val="24"/>
          <w:szCs w:val="24"/>
        </w:rPr>
        <w:t>Wynik postępowania:</w:t>
      </w:r>
    </w:p>
    <w:p w:rsidR="00D32023" w:rsidRDefault="00D32023" w:rsidP="00D32023">
      <w:pPr>
        <w:autoSpaceDE w:val="0"/>
        <w:autoSpaceDN w:val="0"/>
        <w:adjustRightInd w:val="0"/>
        <w:rPr>
          <w:rFonts w:ascii="Cambria" w:hAnsi="Cambria" w:cs="Calibri"/>
          <w:color w:val="000000"/>
        </w:rPr>
      </w:pPr>
    </w:p>
    <w:p w:rsidR="0033201A" w:rsidRDefault="001A0FE9" w:rsidP="002416E3">
      <w:pPr>
        <w:autoSpaceDE w:val="0"/>
        <w:autoSpaceDN w:val="0"/>
        <w:adjustRightInd w:val="0"/>
        <w:spacing w:after="22"/>
        <w:jc w:val="both"/>
        <w:rPr>
          <w:rFonts w:ascii="Cambria" w:hAnsi="Cambria" w:cs="Calibri"/>
          <w:color w:val="000000"/>
        </w:rPr>
      </w:pPr>
      <w:r w:rsidRPr="002416E3">
        <w:rPr>
          <w:rFonts w:ascii="Cambria" w:hAnsi="Cambria" w:cs="Calibri"/>
          <w:color w:val="000000"/>
        </w:rPr>
        <w:t xml:space="preserve">O wyniku postępowania (wyborze najkorzystniejszej oferty lub unieważnieniu postępowania ) zostaną poinformowani wszyscy Wykonawcy którzy złożyli oferty. </w:t>
      </w:r>
    </w:p>
    <w:p w:rsidR="00997844" w:rsidRPr="00997844" w:rsidRDefault="00997844" w:rsidP="002416E3">
      <w:pPr>
        <w:autoSpaceDE w:val="0"/>
        <w:autoSpaceDN w:val="0"/>
        <w:adjustRightInd w:val="0"/>
        <w:spacing w:after="22"/>
        <w:jc w:val="both"/>
        <w:rPr>
          <w:rFonts w:ascii="Cambria" w:hAnsi="Cambria" w:cs="Calibri"/>
          <w:color w:val="000000"/>
        </w:rPr>
      </w:pPr>
    </w:p>
    <w:p w:rsidR="00997844" w:rsidRPr="00997844" w:rsidRDefault="001A0FE9" w:rsidP="00997844">
      <w:pPr>
        <w:pStyle w:val="Akapitzlist"/>
        <w:numPr>
          <w:ilvl w:val="0"/>
          <w:numId w:val="52"/>
        </w:numPr>
        <w:autoSpaceDE w:val="0"/>
        <w:autoSpaceDN w:val="0"/>
        <w:adjustRightInd w:val="0"/>
        <w:rPr>
          <w:rFonts w:cs="Calibri"/>
          <w:color w:val="000000"/>
          <w:sz w:val="23"/>
          <w:szCs w:val="23"/>
        </w:rPr>
      </w:pPr>
      <w:r w:rsidRPr="00997844">
        <w:rPr>
          <w:rFonts w:ascii="Cambria" w:hAnsi="Cambria" w:cs="Calibri"/>
          <w:b/>
          <w:color w:val="000000"/>
          <w:sz w:val="23"/>
          <w:szCs w:val="23"/>
        </w:rPr>
        <w:t>Oświadczam</w:t>
      </w:r>
      <w:r w:rsidRPr="00997844">
        <w:rPr>
          <w:rFonts w:ascii="Cambria" w:hAnsi="Cambria" w:cs="Calibri"/>
          <w:b/>
          <w:color w:val="000000"/>
        </w:rPr>
        <w:t>,</w:t>
      </w:r>
      <w:r w:rsidRPr="00997844">
        <w:rPr>
          <w:rFonts w:ascii="Cambria" w:hAnsi="Cambria" w:cs="Calibri"/>
          <w:color w:val="000000"/>
        </w:rPr>
        <w:t xml:space="preserve"> że wypełniłem obowiązki informacyjne przewidziane w art. 13 lub art. 14 RODO ) wobec osób fizycznych, od których dane osobowe bezpośrednio lub pośrednio pozyskałem w celu ubiegania się o udzielenie zamówienia publicznego w niniejszym postępowaniu</w:t>
      </w:r>
      <w:r w:rsidRPr="00997844">
        <w:rPr>
          <w:rFonts w:ascii="Cambria" w:hAnsi="Cambria" w:cs="Calibri"/>
          <w:i/>
          <w:iCs/>
          <w:color w:val="000000"/>
        </w:rPr>
        <w:t xml:space="preserve">.**Rozporządzenie Parlamentu Europejskiego i Rady (UE) 2016/679 z dnia </w:t>
      </w:r>
      <w:r w:rsidR="00997844" w:rsidRPr="00997844">
        <w:rPr>
          <w:rFonts w:ascii="Cambria" w:hAnsi="Cambria" w:cs="Calibri"/>
          <w:i/>
          <w:iCs/>
          <w:color w:val="000000"/>
        </w:rPr>
        <w:t>27kwietnia 2016 r. w sprawie ochrony osób fizycznych w związku z przetwarzaniem d</w:t>
      </w:r>
      <w:r w:rsidR="00997844" w:rsidRPr="00997844">
        <w:rPr>
          <w:rFonts w:cs="Calibri"/>
          <w:i/>
          <w:iCs/>
          <w:color w:val="000000"/>
          <w:sz w:val="23"/>
          <w:szCs w:val="23"/>
        </w:rPr>
        <w:t xml:space="preserve">anych osobowych i w sprawie swobodnego przepływu takich danych oraz uchylenia dyrektywy 95/46/WE (ogólne rozporządzenie o ochronie danych) (Dz. Urz. UE L 119 z 04.05.2016, str. 1). 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bookmarkEnd w:id="0"/>
    <w:p w:rsidR="00997844" w:rsidRDefault="00997844" w:rsidP="00D0592E">
      <w:pPr>
        <w:autoSpaceDE w:val="0"/>
        <w:autoSpaceDN w:val="0"/>
        <w:adjustRightInd w:val="0"/>
        <w:jc w:val="right"/>
        <w:rPr>
          <w:rFonts w:cs="Calibri"/>
          <w:color w:val="000000"/>
          <w:sz w:val="23"/>
          <w:szCs w:val="23"/>
        </w:rPr>
      </w:pPr>
    </w:p>
    <w:p w:rsidR="00D0592E" w:rsidRDefault="00D0592E" w:rsidP="00D0592E">
      <w:pPr>
        <w:autoSpaceDE w:val="0"/>
        <w:autoSpaceDN w:val="0"/>
        <w:adjustRightInd w:val="0"/>
        <w:jc w:val="right"/>
        <w:rPr>
          <w:rFonts w:cs="Calibri"/>
          <w:color w:val="000000"/>
          <w:sz w:val="23"/>
          <w:szCs w:val="23"/>
        </w:rPr>
      </w:pPr>
    </w:p>
    <w:p w:rsidR="00D0592E" w:rsidRDefault="00D0592E" w:rsidP="00D0592E">
      <w:pPr>
        <w:autoSpaceDE w:val="0"/>
        <w:autoSpaceDN w:val="0"/>
        <w:adjustRightInd w:val="0"/>
        <w:jc w:val="right"/>
        <w:rPr>
          <w:rFonts w:cs="Calibri"/>
          <w:color w:val="000000"/>
          <w:sz w:val="23"/>
          <w:szCs w:val="23"/>
        </w:rPr>
      </w:pPr>
      <w:r>
        <w:rPr>
          <w:rFonts w:cs="Calibri"/>
          <w:color w:val="000000"/>
          <w:sz w:val="23"/>
          <w:szCs w:val="23"/>
        </w:rPr>
        <w:t>o. Aleksander Pikor – przeor klasztoru w Woli Gułowskiej.</w:t>
      </w:r>
    </w:p>
    <w:sectPr w:rsidR="00D0592E" w:rsidSect="00554772">
      <w:headerReference w:type="default" r:id="rId13"/>
      <w:footerReference w:type="default" r:id="rId14"/>
      <w:pgSz w:w="11906" w:h="16838"/>
      <w:pgMar w:top="1440" w:right="1080" w:bottom="1440" w:left="1080" w:header="0" w:footer="1295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2F5A784" w15:done="0"/>
  <w15:commentEx w15:paraId="23B84A48" w15:done="0"/>
  <w15:commentEx w15:paraId="0D43E330" w15:done="0"/>
  <w15:commentEx w15:paraId="12FD3399" w15:done="0"/>
  <w15:commentEx w15:paraId="24238936" w15:done="0"/>
  <w15:commentEx w15:paraId="54A12A47" w15:done="0"/>
  <w15:commentEx w15:paraId="5B9CA0FD" w15:done="0"/>
  <w15:commentEx w15:paraId="547ADC9B" w15:done="0"/>
  <w15:commentEx w15:paraId="672BBDEC" w15:done="0"/>
  <w15:commentEx w15:paraId="7E9FF2C5" w15:done="0"/>
  <w15:commentEx w15:paraId="400F8E4A" w15:done="0"/>
  <w15:commentEx w15:paraId="724C1B80" w15:done="0"/>
  <w15:commentEx w15:paraId="0C9CCB3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D890935" w16cex:dateUtc="2024-06-19T12:26:00Z"/>
  <w16cex:commentExtensible w16cex:durableId="530AAFB6" w16cex:dateUtc="2024-06-19T12:22:00Z"/>
  <w16cex:commentExtensible w16cex:durableId="7A8A131D" w16cex:dateUtc="2024-06-19T12:38:00Z"/>
  <w16cex:commentExtensible w16cex:durableId="17A12E4D" w16cex:dateUtc="2024-06-19T12:38:00Z"/>
  <w16cex:commentExtensible w16cex:durableId="008A4614" w16cex:dateUtc="2024-06-19T12:41:00Z"/>
  <w16cex:commentExtensible w16cex:durableId="02D1477B" w16cex:dateUtc="2024-06-19T12:46:00Z"/>
  <w16cex:commentExtensible w16cex:durableId="1BC9367B" w16cex:dateUtc="2024-06-19T12:46:00Z"/>
  <w16cex:commentExtensible w16cex:durableId="47D90393" w16cex:dateUtc="2024-06-19T12:47:00Z"/>
  <w16cex:commentExtensible w16cex:durableId="1F07FB4B" w16cex:dateUtc="2024-06-19T12:48:00Z"/>
  <w16cex:commentExtensible w16cex:durableId="166B4FB3" w16cex:dateUtc="2024-06-19T12:49:00Z"/>
  <w16cex:commentExtensible w16cex:durableId="5B837BE4" w16cex:dateUtc="2024-06-19T12:52:00Z"/>
  <w16cex:commentExtensible w16cex:durableId="6C132D7D" w16cex:dateUtc="2024-06-19T12:53:00Z"/>
  <w16cex:commentExtensible w16cex:durableId="74EF1B68" w16cex:dateUtc="2024-06-19T12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2F5A784" w16cid:durableId="0D890935"/>
  <w16cid:commentId w16cid:paraId="23B84A48" w16cid:durableId="530AAFB6"/>
  <w16cid:commentId w16cid:paraId="0D43E330" w16cid:durableId="7A8A131D"/>
  <w16cid:commentId w16cid:paraId="12FD3399" w16cid:durableId="17A12E4D"/>
  <w16cid:commentId w16cid:paraId="24238936" w16cid:durableId="008A4614"/>
  <w16cid:commentId w16cid:paraId="54A12A47" w16cid:durableId="02D1477B"/>
  <w16cid:commentId w16cid:paraId="5B9CA0FD" w16cid:durableId="1BC9367B"/>
  <w16cid:commentId w16cid:paraId="547ADC9B" w16cid:durableId="47D90393"/>
  <w16cid:commentId w16cid:paraId="672BBDEC" w16cid:durableId="1F07FB4B"/>
  <w16cid:commentId w16cid:paraId="7E9FF2C5" w16cid:durableId="166B4FB3"/>
  <w16cid:commentId w16cid:paraId="400F8E4A" w16cid:durableId="5B837BE4"/>
  <w16cid:commentId w16cid:paraId="724C1B80" w16cid:durableId="6C132D7D"/>
  <w16cid:commentId w16cid:paraId="0C9CCB31" w16cid:durableId="74EF1B6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031" w:rsidRDefault="00D04031">
      <w:r>
        <w:separator/>
      </w:r>
    </w:p>
  </w:endnote>
  <w:endnote w:type="continuationSeparator" w:id="1">
    <w:p w:rsidR="00D04031" w:rsidRDefault="00D04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vetica Neue">
    <w:altName w:val="Sylfaen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EF1" w:rsidRPr="00486633" w:rsidRDefault="00942EF1" w:rsidP="00486633">
    <w:pPr>
      <w:pStyle w:val="Stopka"/>
      <w:tabs>
        <w:tab w:val="left" w:pos="278"/>
      </w:tabs>
      <w:rPr>
        <w:sz w:val="20"/>
        <w:szCs w:val="20"/>
      </w:rPr>
    </w:pPr>
    <w:r w:rsidRPr="00486633">
      <w:rPr>
        <w:rFonts w:ascii="Cambria" w:hAnsi="Cambria"/>
        <w:sz w:val="20"/>
        <w:szCs w:val="20"/>
        <w:bdr w:val="single" w:sz="4" w:space="0" w:color="auto"/>
      </w:rPr>
      <w:tab/>
    </w:r>
    <w:r w:rsidRPr="00486633">
      <w:rPr>
        <w:rFonts w:ascii="Cambria" w:hAnsi="Cambria"/>
        <w:sz w:val="20"/>
        <w:szCs w:val="20"/>
        <w:bdr w:val="single" w:sz="4" w:space="0" w:color="auto"/>
      </w:rPr>
      <w:tab/>
    </w:r>
    <w:r w:rsidRPr="000D241E">
      <w:rPr>
        <w:rFonts w:ascii="Cambria" w:hAnsi="Cambria"/>
        <w:sz w:val="20"/>
        <w:szCs w:val="20"/>
        <w:bdr w:val="single" w:sz="4" w:space="0" w:color="auto"/>
      </w:rPr>
      <w:t>Zapytanie ofertowe</w:t>
    </w:r>
    <w:r w:rsidRPr="000D241E">
      <w:rPr>
        <w:rFonts w:ascii="Cambria" w:hAnsi="Cambria"/>
        <w:sz w:val="20"/>
        <w:szCs w:val="20"/>
        <w:bdr w:val="single" w:sz="4" w:space="0" w:color="auto"/>
      </w:rPr>
      <w:tab/>
      <w:t xml:space="preserve">                 Strona </w:t>
    </w:r>
    <w:r>
      <w:rPr>
        <w:rFonts w:ascii="Cambria" w:hAnsi="Cambria"/>
        <w:b/>
        <w:noProof/>
        <w:sz w:val="20"/>
        <w:szCs w:val="20"/>
        <w:bdr w:val="single" w:sz="4" w:space="0" w:color="auto"/>
      </w:rPr>
      <w:t>4</w:t>
    </w:r>
    <w:r w:rsidRPr="000D241E">
      <w:rPr>
        <w:rFonts w:ascii="Cambria" w:hAnsi="Cambria"/>
        <w:sz w:val="20"/>
        <w:szCs w:val="20"/>
        <w:bdr w:val="single" w:sz="4" w:space="0" w:color="auto"/>
      </w:rPr>
      <w:t xml:space="preserve"> z </w:t>
    </w:r>
    <w:r>
      <w:rPr>
        <w:rFonts w:ascii="Cambria" w:hAnsi="Cambria"/>
        <w:b/>
        <w:noProof/>
        <w:sz w:val="20"/>
        <w:szCs w:val="20"/>
        <w:bdr w:val="single" w:sz="4" w:space="0" w:color="auto"/>
      </w:rPr>
      <w:t>31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031" w:rsidRDefault="00D04031">
      <w:r>
        <w:separator/>
      </w:r>
    </w:p>
  </w:footnote>
  <w:footnote w:type="continuationSeparator" w:id="1">
    <w:p w:rsidR="00D04031" w:rsidRDefault="00D040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EF1" w:rsidRPr="00B5119C" w:rsidRDefault="00942EF1" w:rsidP="00B5119C">
    <w:pPr>
      <w:widowControl w:val="0"/>
      <w:suppressAutoHyphens/>
      <w:rPr>
        <w:rFonts w:ascii="Cambria" w:hAnsi="Cambria" w:cs="Calibri-Bold"/>
        <w:kern w:val="1"/>
        <w:sz w:val="18"/>
        <w:szCs w:val="18"/>
        <w:lang w:eastAsia="ar-SA"/>
      </w:rPr>
    </w:pPr>
    <w:bookmarkStart w:id="3" w:name="_Hlk95842155"/>
    <w:bookmarkStart w:id="4" w:name="_Hlk104368107"/>
    <w:r w:rsidRPr="00B5119C">
      <w:rPr>
        <w:rFonts w:cs="Tahoma"/>
        <w:noProof/>
        <w:kern w:val="1"/>
        <w:sz w:val="18"/>
        <w:szCs w:val="18"/>
      </w:rPr>
      <w:drawing>
        <wp:inline distT="0" distB="0" distL="0" distR="0">
          <wp:extent cx="5759450" cy="1068705"/>
          <wp:effectExtent l="0" t="0" r="0" b="0"/>
          <wp:docPr id="1919194320" name="Obraz 1" descr="Obraz zawierający tekst, logo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194320" name="Obraz 1" descr="Obraz zawierający tekst, logo, Czcionka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2EF1" w:rsidRPr="00B5119C" w:rsidRDefault="00942EF1" w:rsidP="00B5119C">
    <w:pPr>
      <w:widowControl w:val="0"/>
      <w:suppressAutoHyphens/>
      <w:rPr>
        <w:rFonts w:ascii="Cambria" w:hAnsi="Cambria" w:cs="Calibri-Bold"/>
        <w:kern w:val="1"/>
        <w:sz w:val="18"/>
        <w:szCs w:val="18"/>
        <w:lang w:eastAsia="ar-SA"/>
      </w:rPr>
    </w:pPr>
  </w:p>
  <w:p w:rsidR="00942EF1" w:rsidRPr="00B5119C" w:rsidRDefault="00942EF1" w:rsidP="00B5119C">
    <w:pPr>
      <w:widowControl w:val="0"/>
      <w:suppressAutoHyphens/>
      <w:jc w:val="center"/>
      <w:rPr>
        <w:rFonts w:ascii="Cambria" w:hAnsi="Cambria" w:cs="Calibri-Bold"/>
        <w:kern w:val="1"/>
        <w:sz w:val="18"/>
        <w:szCs w:val="18"/>
        <w:lang w:eastAsia="ar-SA"/>
      </w:rPr>
    </w:pPr>
    <w:r w:rsidRPr="00B5119C">
      <w:rPr>
        <w:rFonts w:ascii="Cambria" w:hAnsi="Cambria" w:cs="Calibri-Bold"/>
        <w:i/>
        <w:kern w:val="1"/>
        <w:sz w:val="18"/>
        <w:szCs w:val="18"/>
        <w:lang w:eastAsia="ar-SA"/>
      </w:rPr>
      <w:t xml:space="preserve">Postępowanie </w:t>
    </w:r>
    <w:r w:rsidRPr="00B5119C">
      <w:rPr>
        <w:rFonts w:ascii="Cambria" w:hAnsi="Cambria" w:cs="Tahoma"/>
        <w:bCs/>
        <w:i/>
        <w:color w:val="000000"/>
        <w:kern w:val="1"/>
        <w:sz w:val="18"/>
        <w:szCs w:val="18"/>
        <w:lang w:eastAsia="ar-SA"/>
      </w:rPr>
      <w:t xml:space="preserve">współfinansowane jest ze </w:t>
    </w:r>
    <w:r w:rsidRPr="00B5119C">
      <w:rPr>
        <w:rFonts w:ascii="Cambria" w:hAnsi="Cambria" w:cs="Tahoma"/>
        <w:i/>
        <w:color w:val="000000"/>
        <w:kern w:val="1"/>
        <w:sz w:val="18"/>
        <w:szCs w:val="18"/>
        <w:lang w:eastAsia="ar-SA"/>
      </w:rPr>
      <w:t>ś</w:t>
    </w:r>
    <w:r w:rsidRPr="00B5119C">
      <w:rPr>
        <w:rFonts w:ascii="Cambria" w:hAnsi="Cambria" w:cs="Tahoma"/>
        <w:bCs/>
        <w:i/>
        <w:color w:val="000000"/>
        <w:kern w:val="1"/>
        <w:sz w:val="18"/>
        <w:szCs w:val="18"/>
        <w:lang w:eastAsia="ar-SA"/>
      </w:rPr>
      <w:t>rodków</w:t>
    </w:r>
    <w:r w:rsidRPr="00B5119C">
      <w:rPr>
        <w:rFonts w:ascii="Cambria" w:hAnsi="Cambria" w:cs="Tahoma"/>
        <w:bCs/>
        <w:color w:val="000000"/>
        <w:kern w:val="1"/>
        <w:sz w:val="18"/>
        <w:szCs w:val="18"/>
        <w:lang w:eastAsia="ar-SA"/>
      </w:rPr>
      <w:t>:</w:t>
    </w:r>
    <w:bookmarkEnd w:id="3"/>
    <w:bookmarkEnd w:id="4"/>
  </w:p>
  <w:p w:rsidR="00942EF1" w:rsidRDefault="00942EF1" w:rsidP="00B5119C">
    <w:pPr>
      <w:widowControl w:val="0"/>
      <w:suppressAutoHyphens/>
      <w:jc w:val="center"/>
      <w:rPr>
        <w:rFonts w:ascii="Cambria" w:hAnsi="Cambria" w:cs="Calibri-Bold"/>
        <w:b/>
        <w:kern w:val="1"/>
        <w:sz w:val="18"/>
        <w:szCs w:val="18"/>
        <w:lang w:eastAsia="ar-SA"/>
      </w:rPr>
    </w:pPr>
    <w:r>
      <w:rPr>
        <w:rFonts w:ascii="Cambria" w:hAnsi="Cambria" w:cs="Calibri-Bold"/>
        <w:b/>
        <w:kern w:val="1"/>
        <w:sz w:val="18"/>
        <w:szCs w:val="18"/>
        <w:lang w:eastAsia="ar-SA"/>
      </w:rPr>
      <w:t>RZĄDOWEGO PROGRAMU ODBUDOWY ZABYTKÓW</w:t>
    </w:r>
  </w:p>
  <w:p w:rsidR="00942EF1" w:rsidRDefault="00942EF1" w:rsidP="00B5119C">
    <w:pPr>
      <w:widowControl w:val="0"/>
      <w:suppressAutoHyphens/>
      <w:jc w:val="center"/>
      <w:rPr>
        <w:rFonts w:ascii="Cambria" w:hAnsi="Cambria" w:cs="Calibri-Bold"/>
        <w:b/>
        <w:kern w:val="1"/>
        <w:sz w:val="18"/>
        <w:szCs w:val="18"/>
        <w:lang w:eastAsia="ar-SA"/>
      </w:rPr>
    </w:pPr>
  </w:p>
  <w:p w:rsidR="00942EF1" w:rsidRPr="00BA5257" w:rsidRDefault="00942EF1" w:rsidP="00B5119C">
    <w:pPr>
      <w:widowControl w:val="0"/>
      <w:suppressAutoHyphens/>
      <w:jc w:val="center"/>
      <w:rPr>
        <w:rFonts w:eastAsia="Calibri"/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9"/>
      <w:numFmt w:val="decimal"/>
      <w:lvlText w:val="%1."/>
      <w:lvlJc w:val="left"/>
      <w:pPr>
        <w:tabs>
          <w:tab w:val="num" w:pos="0"/>
        </w:tabs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Cambria" w:hAnsi="Cambria" w:cs="Cambria" w:hint="default"/>
        <w:b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OpenSymbol"/>
        <w:sz w:val="22"/>
        <w:szCs w:val="22"/>
        <w:lang w:val="pl-PL"/>
      </w:rPr>
    </w:lvl>
  </w:abstractNum>
  <w:abstractNum w:abstractNumId="2">
    <w:nsid w:val="00000007"/>
    <w:multiLevelType w:val="multilevel"/>
    <w:tmpl w:val="00000007"/>
    <w:name w:val="WW8Num7"/>
    <w:lvl w:ilvl="0">
      <w:start w:val="1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 w:hint="default"/>
        <w:b/>
        <w:bCs/>
        <w:color w:val="000000"/>
        <w:sz w:val="24"/>
        <w:szCs w:val="24"/>
      </w:rPr>
    </w:lvl>
    <w:lvl w:ilvl="1">
      <w:start w:val="1"/>
      <w:numFmt w:val="none"/>
      <w:suff w:val="nothing"/>
      <w:lvlText w:val="13.1"/>
      <w:lvlJc w:val="left"/>
      <w:pPr>
        <w:tabs>
          <w:tab w:val="num" w:pos="0"/>
        </w:tabs>
        <w:ind w:left="360" w:hanging="360"/>
      </w:pPr>
      <w:rPr>
        <w:rFonts w:ascii="Cambria" w:hAnsi="Cambria" w:cs="Cambria" w:hint="default"/>
        <w:b/>
        <w:bCs/>
        <w:color w:val="000000"/>
        <w:sz w:val="24"/>
        <w:szCs w:val="24"/>
      </w:rPr>
    </w:lvl>
    <w:lvl w:ilvl="2">
      <w:numFmt w:val="decimal"/>
      <w:lvlText w:val="%3..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4095"/>
      <w:numFmt w:val="decimal"/>
      <w:lvlText w:val="%4..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4">
      <w:numFmt w:val="decimal"/>
      <w:lvlText w:val="%3.%4.%5."/>
      <w:lvlJc w:val="left"/>
      <w:pPr>
        <w:tabs>
          <w:tab w:val="num" w:pos="0"/>
        </w:tabs>
        <w:ind w:left="1080" w:hanging="1080"/>
      </w:pPr>
      <w:rPr>
        <w:rFonts w:ascii="Wingdings" w:hAnsi="Wingdings" w:cs="Wingdings" w:hint="default"/>
      </w:rPr>
    </w:lvl>
    <w:lvl w:ilvl="5">
      <w:start w:val="54008"/>
      <w:numFmt w:val="decimal"/>
      <w:lvlText w:val="%3.%4.%5.%6."/>
      <w:lvlJc w:val="left"/>
      <w:pPr>
        <w:tabs>
          <w:tab w:val="num" w:pos="0"/>
        </w:tabs>
        <w:ind w:left="1080" w:hanging="1080"/>
      </w:pPr>
      <w:rPr>
        <w:rFonts w:ascii="Wingdings" w:hAnsi="Wingdings" w:cs="Wingdings" w:hint="default"/>
      </w:rPr>
    </w:lvl>
    <w:lvl w:ilvl="6">
      <w:start w:val="54008"/>
      <w:numFmt w:val="decimal"/>
      <w:lvlText w:val="%3.%4.%5.%6.%7."/>
      <w:lvlJc w:val="left"/>
      <w:pPr>
        <w:tabs>
          <w:tab w:val="num" w:pos="0"/>
        </w:tabs>
        <w:ind w:left="1440" w:hanging="1440"/>
      </w:pPr>
      <w:rPr>
        <w:rFonts w:ascii="Wingdings" w:hAnsi="Wingdings" w:cs="Wingdings" w:hint="default"/>
      </w:rPr>
    </w:lvl>
    <w:lvl w:ilvl="7">
      <w:start w:val="9"/>
      <w:numFmt w:val="decimal"/>
      <w:lvlText w:val="%3.%4.%5.%6.%7.%8."/>
      <w:lvlJc w:val="left"/>
      <w:pPr>
        <w:tabs>
          <w:tab w:val="num" w:pos="0"/>
        </w:tabs>
        <w:ind w:left="1440" w:hanging="1440"/>
      </w:pPr>
      <w:rPr>
        <w:rFonts w:ascii="Wingdings" w:hAnsi="Wingdings" w:cs="Wingdings" w:hint="default"/>
      </w:rPr>
    </w:lvl>
    <w:lvl w:ilvl="8">
      <w:start w:val="4095"/>
      <w:numFmt w:val="decimal"/>
      <w:lvlText w:val="%3.%4.%5.%6.%7.%8.%9."/>
      <w:lvlJc w:val="left"/>
      <w:pPr>
        <w:tabs>
          <w:tab w:val="num" w:pos="0"/>
        </w:tabs>
        <w:ind w:left="1800" w:hanging="1800"/>
      </w:pPr>
      <w:rPr>
        <w:rFonts w:ascii="Wingdings" w:hAnsi="Wingdings" w:cs="Wingdings" w:hint="default"/>
      </w:rPr>
    </w:lvl>
  </w:abstractNum>
  <w:abstractNum w:abstractNumId="3">
    <w:nsid w:val="00000008"/>
    <w:multiLevelType w:val="multilevel"/>
    <w:tmpl w:val="2F182BE0"/>
    <w:name w:val="WW8Num8"/>
    <w:lvl w:ilvl="0">
      <w:start w:val="6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ascii="Symbol" w:hAnsi="Symbol" w:cs="Symbol" w:hint="default"/>
        <w:color w:val="000000"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Cambria" w:hAnsi="Cambria" w:cs="Courier New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4">
    <w:nsid w:val="0000000E"/>
    <w:multiLevelType w:val="multilevel"/>
    <w:tmpl w:val="0000000E"/>
    <w:name w:val="WW8Num14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Open Sans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Cambria" w:hAnsi="Cambria" w:cs="Open Sans" w:hint="default"/>
        <w:b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mbria" w:hAnsi="Cambria" w:cs="Open Sans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Cambria" w:hAnsi="Cambria" w:cs="Open Sans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mbria" w:hAnsi="Cambria" w:cs="Open Sans"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Cambria" w:hAnsi="Cambria" w:cs="Open Sans" w:hint="default"/>
        <w:b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mbria" w:hAnsi="Cambria" w:cs="Open Sans" w:hint="default"/>
        <w:b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Cambria" w:hAnsi="Cambria" w:cs="Open Sans" w:hint="default"/>
        <w:b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mbria" w:hAnsi="Cambria" w:cs="Open Sans" w:hint="default"/>
        <w:b w:val="0"/>
        <w:sz w:val="24"/>
        <w:szCs w:val="24"/>
      </w:rPr>
    </w:lvl>
  </w:abstractNum>
  <w:abstractNum w:abstractNumId="5">
    <w:nsid w:val="00000010"/>
    <w:multiLevelType w:val="multilevel"/>
    <w:tmpl w:val="00000010"/>
    <w:name w:val="WW8Num16"/>
    <w:lvl w:ilvl="0">
      <w:start w:val="17"/>
      <w:numFmt w:val="decimal"/>
      <w:lvlText w:val="%1."/>
      <w:lvlJc w:val="left"/>
      <w:pPr>
        <w:tabs>
          <w:tab w:val="num" w:pos="0"/>
        </w:tabs>
        <w:ind w:left="500" w:hanging="500"/>
      </w:pPr>
      <w:rPr>
        <w:rFonts w:ascii="Cambria" w:eastAsia="Cambria" w:hAnsi="Cambria" w:cs="Cambria" w:hint="default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Cambria" w:eastAsia="Cambria" w:hAnsi="Cambria" w:cs="Cambria" w:hint="default"/>
        <w:b/>
        <w:bCs/>
        <w:color w:val="000000"/>
        <w:sz w:val="24"/>
        <w:szCs w:val="24"/>
        <w:shd w:val="clear" w:color="auto" w:fill="FFFFFF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mbria" w:eastAsia="Cambria" w:hAnsi="Cambria" w:cs="Cambria" w:hint="default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Cambria" w:eastAsia="Cambria" w:hAnsi="Cambria" w:cs="Cambria" w:hint="default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mbria" w:eastAsia="Cambria" w:hAnsi="Cambria" w:cs="Cambria" w:hint="default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Cambria" w:eastAsia="Cambria" w:hAnsi="Cambria" w:cs="Cambria" w:hint="default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mbria" w:eastAsia="Cambria" w:hAnsi="Cambria" w:cs="Cambria" w:hint="default"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Cambria" w:eastAsia="Cambria" w:hAnsi="Cambria" w:cs="Cambria" w:hint="default"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mbria" w:eastAsia="Cambria" w:hAnsi="Cambria" w:cs="Cambria" w:hint="default"/>
        <w:color w:val="000000"/>
        <w:sz w:val="24"/>
        <w:szCs w:val="24"/>
      </w:rPr>
    </w:lvl>
  </w:abstractNum>
  <w:abstractNum w:abstractNumId="6">
    <w:nsid w:val="00000011"/>
    <w:multiLevelType w:val="multilevel"/>
    <w:tmpl w:val="00000011"/>
    <w:name w:val="WW8Num17"/>
    <w:lvl w:ilvl="0">
      <w:start w:val="7"/>
      <w:numFmt w:val="decimal"/>
      <w:lvlText w:val="%1."/>
      <w:lvlJc w:val="left"/>
      <w:pPr>
        <w:tabs>
          <w:tab w:val="num" w:pos="0"/>
        </w:tabs>
        <w:ind w:left="400" w:hanging="400"/>
      </w:pPr>
      <w:rPr>
        <w:rFonts w:ascii="Cambria" w:hAnsi="Cambria" w:cs="Cambria"/>
        <w:b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Cambria" w:hAnsi="Cambria" w:cs="Cambria"/>
        <w:b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mbria" w:hAnsi="Cambria" w:cs="Cambria"/>
        <w:b/>
        <w:color w:val="000000"/>
        <w:sz w:val="24"/>
        <w:szCs w:val="24"/>
      </w:rPr>
    </w:lvl>
    <w:lvl w:ilvl="3">
      <w:start w:val="1"/>
      <w:numFmt w:val="upperLetter"/>
      <w:lvlText w:val="%1.%2.%3.%4."/>
      <w:lvlJc w:val="left"/>
      <w:pPr>
        <w:tabs>
          <w:tab w:val="num" w:pos="0"/>
        </w:tabs>
        <w:ind w:left="1080" w:hanging="1080"/>
      </w:pPr>
      <w:rPr>
        <w:rFonts w:ascii="Cambria" w:hAnsi="Cambria" w:cs="Cambria"/>
        <w:b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mbria" w:hAnsi="Cambria" w:cs="Cambria"/>
        <w:b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Cambria" w:hAnsi="Cambria" w:cs="Cambria"/>
        <w:b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mbria" w:hAnsi="Cambria" w:cs="Cambria"/>
        <w:b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Cambria" w:hAnsi="Cambria" w:cs="Cambria"/>
        <w:b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ascii="Cambria" w:hAnsi="Cambria" w:cs="Cambria"/>
        <w:b/>
        <w:color w:val="000000"/>
        <w:sz w:val="24"/>
        <w:szCs w:val="24"/>
      </w:rPr>
    </w:lvl>
  </w:abstractNum>
  <w:abstractNum w:abstractNumId="7">
    <w:nsid w:val="00000014"/>
    <w:multiLevelType w:val="multilevel"/>
    <w:tmpl w:val="00000014"/>
    <w:name w:val="WW8Num20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  <w:bCs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  <w:bCs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  <w:bCs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8">
    <w:nsid w:val="00000015"/>
    <w:multiLevelType w:val="multilevel"/>
    <w:tmpl w:val="00000015"/>
    <w:name w:val="WW8Num21"/>
    <w:lvl w:ilvl="0">
      <w:start w:val="18"/>
      <w:numFmt w:val="decimal"/>
      <w:lvlText w:val="%1."/>
      <w:lvlJc w:val="left"/>
      <w:pPr>
        <w:tabs>
          <w:tab w:val="num" w:pos="0"/>
        </w:tabs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Cambria" w:hAnsi="Cambria" w:cs="Cambria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9">
    <w:nsid w:val="00000017"/>
    <w:multiLevelType w:val="multilevel"/>
    <w:tmpl w:val="00000017"/>
    <w:name w:val="WW8Num23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Cambria" w:hAnsi="Cambria" w:cs="Cambria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ascii="Cambria" w:hAnsi="Cambria" w:cs="Cambria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Cambria" w:hAnsi="Cambria" w:cs="Cambria"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Cambria" w:hAnsi="Cambria" w:cs="Cambria" w:hint="default"/>
        <w:b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Cambria" w:hAnsi="Cambria" w:cs="Cambria" w:hint="default"/>
        <w:b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Cambria" w:hAnsi="Cambria" w:cs="Cambria" w:hint="default"/>
        <w:b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Cambria" w:hAnsi="Cambria" w:cs="Cambria" w:hint="default"/>
        <w:b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Cambria" w:hAnsi="Cambria" w:cs="Cambria" w:hint="default"/>
        <w:b/>
        <w:sz w:val="24"/>
        <w:szCs w:val="24"/>
      </w:rPr>
    </w:lvl>
  </w:abstractNum>
  <w:abstractNum w:abstractNumId="10">
    <w:nsid w:val="00000019"/>
    <w:multiLevelType w:val="multilevel"/>
    <w:tmpl w:val="00000019"/>
    <w:name w:val="WW8Num25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Calibri Light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ambria" w:hint="default"/>
        <w:b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Times New Roman" w:hint="default"/>
        <w:b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ambria" w:hint="default"/>
        <w:b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Times New Roman" w:hint="default"/>
        <w:b w:val="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ambria" w:hint="default"/>
        <w:b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Times New Roman" w:hint="default"/>
        <w:b w:val="0"/>
        <w:sz w:val="24"/>
        <w:szCs w:val="24"/>
      </w:rPr>
    </w:lvl>
  </w:abstractNum>
  <w:abstractNum w:abstractNumId="11">
    <w:nsid w:val="0000001B"/>
    <w:multiLevelType w:val="multilevel"/>
    <w:tmpl w:val="0000001B"/>
    <w:name w:val="WW8Num27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Arial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Cambria" w:eastAsia="Cambria" w:hAnsi="Cambria" w:cs="Cambria" w:hint="default"/>
        <w:b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mbria" w:eastAsia="Times New Roman" w:hAnsi="Cambria" w:cs="Aria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Cambria" w:eastAsia="Times New Roman" w:hAnsi="Cambria" w:cs="Arial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mbria" w:eastAsia="Times New Roman" w:hAnsi="Cambria" w:cs="Arial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Cambria" w:eastAsia="Times New Roman" w:hAnsi="Cambria" w:cs="Arial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mbria" w:eastAsia="Times New Roman" w:hAnsi="Cambria" w:cs="Aria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Cambria" w:eastAsia="Times New Roman" w:hAnsi="Cambria" w:cs="Arial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mbria" w:eastAsia="Times New Roman" w:hAnsi="Cambria" w:cs="Arial" w:hint="default"/>
        <w:sz w:val="24"/>
        <w:szCs w:val="24"/>
      </w:rPr>
    </w:lvl>
  </w:abstractNum>
  <w:abstractNum w:abstractNumId="12">
    <w:nsid w:val="00000020"/>
    <w:multiLevelType w:val="multilevel"/>
    <w:tmpl w:val="483A4192"/>
    <w:name w:val="WW8Num32"/>
    <w:lvl w:ilvl="0">
      <w:start w:val="6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mbria" w:hAnsi="Cambria" w:cs="Arial" w:hint="default"/>
        <w:b/>
        <w:bCs/>
        <w:i/>
        <w:color w:val="000000"/>
        <w:sz w:val="24"/>
        <w:szCs w:val="24"/>
      </w:rPr>
    </w:lvl>
    <w:lvl w:ilvl="3">
      <w:start w:val="1"/>
      <w:numFmt w:val="upperLetter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13">
    <w:nsid w:val="00000022"/>
    <w:multiLevelType w:val="multilevel"/>
    <w:tmpl w:val="00000022"/>
    <w:name w:val="WW8Num34"/>
    <w:lvl w:ilvl="0">
      <w:start w:val="14"/>
      <w:numFmt w:val="decimal"/>
      <w:lvlText w:val="%1."/>
      <w:lvlJc w:val="left"/>
      <w:pPr>
        <w:tabs>
          <w:tab w:val="num" w:pos="0"/>
        </w:tabs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Cambria" w:hAnsi="Cambria" w:cs="Cambria" w:hint="default"/>
        <w:b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4">
    <w:nsid w:val="00000023"/>
    <w:multiLevelType w:val="singleLevel"/>
    <w:tmpl w:val="90DCD0FA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 w:val="0"/>
        <w:bCs/>
        <w:i/>
        <w:sz w:val="24"/>
        <w:szCs w:val="24"/>
      </w:rPr>
    </w:lvl>
  </w:abstractNum>
  <w:abstractNum w:abstractNumId="15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ascii="Cambria" w:hAnsi="Cambria" w:cs="Cambria" w:hint="default"/>
        <w:b/>
        <w:bCs/>
        <w:color w:val="00000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>
    <w:nsid w:val="00000029"/>
    <w:multiLevelType w:val="singleLevel"/>
    <w:tmpl w:val="59C685AC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1571" w:hanging="360"/>
      </w:pPr>
      <w:rPr>
        <w:rFonts w:ascii="Cambria" w:hAnsi="Cambria" w:cs="Arial"/>
        <w:b w:val="0"/>
        <w:bCs w:val="0"/>
        <w:sz w:val="24"/>
        <w:szCs w:val="24"/>
      </w:rPr>
    </w:lvl>
  </w:abstractNum>
  <w:abstractNum w:abstractNumId="17">
    <w:nsid w:val="0000002A"/>
    <w:multiLevelType w:val="multilevel"/>
    <w:tmpl w:val="667AF52A"/>
    <w:name w:val="WW8Num42"/>
    <w:lvl w:ilvl="0">
      <w:start w:val="1"/>
      <w:numFmt w:val="decimal"/>
      <w:lvlText w:val="%1)"/>
      <w:lvlJc w:val="left"/>
      <w:pPr>
        <w:tabs>
          <w:tab w:val="num" w:pos="632"/>
        </w:tabs>
        <w:ind w:left="1636" w:hanging="360"/>
      </w:pPr>
      <w:rPr>
        <w:rFonts w:cs="Cambria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19"/>
        </w:tabs>
        <w:ind w:left="2552" w:hanging="360"/>
      </w:pPr>
    </w:lvl>
    <w:lvl w:ilvl="2">
      <w:start w:val="1"/>
      <w:numFmt w:val="lowerRoman"/>
      <w:lvlText w:val="%2.%3."/>
      <w:lvlJc w:val="right"/>
      <w:pPr>
        <w:tabs>
          <w:tab w:val="num" w:pos="632"/>
        </w:tabs>
        <w:ind w:left="3785" w:hanging="180"/>
      </w:pPr>
    </w:lvl>
    <w:lvl w:ilvl="3">
      <w:start w:val="1"/>
      <w:numFmt w:val="decimal"/>
      <w:lvlText w:val="%2.%3.%4."/>
      <w:lvlJc w:val="left"/>
      <w:pPr>
        <w:tabs>
          <w:tab w:val="num" w:pos="632"/>
        </w:tabs>
        <w:ind w:left="4505" w:hanging="360"/>
      </w:pPr>
    </w:lvl>
    <w:lvl w:ilvl="4">
      <w:start w:val="1"/>
      <w:numFmt w:val="lowerLetter"/>
      <w:lvlText w:val="%2.%3.%4.%5."/>
      <w:lvlJc w:val="left"/>
      <w:pPr>
        <w:tabs>
          <w:tab w:val="num" w:pos="632"/>
        </w:tabs>
        <w:ind w:left="5225" w:hanging="360"/>
      </w:pPr>
    </w:lvl>
    <w:lvl w:ilvl="5">
      <w:start w:val="1"/>
      <w:numFmt w:val="lowerRoman"/>
      <w:lvlText w:val="%2.%3.%4.%5.%6."/>
      <w:lvlJc w:val="right"/>
      <w:pPr>
        <w:tabs>
          <w:tab w:val="num" w:pos="632"/>
        </w:tabs>
        <w:ind w:left="5945" w:hanging="180"/>
      </w:pPr>
    </w:lvl>
    <w:lvl w:ilvl="6">
      <w:start w:val="1"/>
      <w:numFmt w:val="decimal"/>
      <w:lvlText w:val="%2.%3.%4.%5.%6.%7."/>
      <w:lvlJc w:val="left"/>
      <w:pPr>
        <w:tabs>
          <w:tab w:val="num" w:pos="632"/>
        </w:tabs>
        <w:ind w:left="666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32"/>
        </w:tabs>
        <w:ind w:left="738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32"/>
        </w:tabs>
        <w:ind w:left="8105" w:hanging="180"/>
      </w:pPr>
    </w:lvl>
  </w:abstractNum>
  <w:abstractNum w:abstractNumId="18">
    <w:nsid w:val="0000002B"/>
    <w:multiLevelType w:val="multilevel"/>
    <w:tmpl w:val="0000002B"/>
    <w:name w:val="WW8Num43"/>
    <w:lvl w:ilvl="0">
      <w:start w:val="9"/>
      <w:numFmt w:val="decimal"/>
      <w:lvlText w:val="%1."/>
      <w:lvlJc w:val="left"/>
      <w:pPr>
        <w:tabs>
          <w:tab w:val="num" w:pos="0"/>
        </w:tabs>
        <w:ind w:left="400" w:hanging="400"/>
      </w:pPr>
      <w:rPr>
        <w:rFonts w:ascii="Cambria" w:eastAsia="MS Mincho" w:hAnsi="Cambria" w:cs="MS Mincho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Cambria" w:eastAsia="Cambria" w:hAnsi="Cambria" w:cs="Arial"/>
        <w:b/>
        <w:bCs/>
        <w:i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mbria" w:eastAsia="MS Mincho" w:hAnsi="Cambria" w:cs="MS Mincho" w:hint="default"/>
        <w:b/>
        <w:bCs/>
        <w:sz w:val="24"/>
        <w:szCs w:val="24"/>
      </w:rPr>
    </w:lvl>
    <w:lvl w:ilvl="3">
      <w:start w:val="1"/>
      <w:numFmt w:val="upperLetter"/>
      <w:lvlText w:val="%1.%2.%3.%4."/>
      <w:lvlJc w:val="left"/>
      <w:pPr>
        <w:tabs>
          <w:tab w:val="num" w:pos="0"/>
        </w:tabs>
        <w:ind w:left="1080" w:hanging="1080"/>
      </w:pPr>
      <w:rPr>
        <w:rFonts w:ascii="Cambria" w:eastAsia="MS Mincho" w:hAnsi="Cambria" w:cs="MS Mincho" w:hint="default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mbria" w:eastAsia="MS Mincho" w:hAnsi="Cambria" w:cs="MS Mincho" w:hint="default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Cambria" w:eastAsia="MS Mincho" w:hAnsi="Cambria" w:cs="MS Mincho" w:hint="default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mbria" w:eastAsia="MS Mincho" w:hAnsi="Cambria" w:cs="MS Mincho" w:hint="default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Cambria" w:eastAsia="MS Mincho" w:hAnsi="Cambria" w:cs="MS Mincho" w:hint="default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mbria" w:eastAsia="MS Mincho" w:hAnsi="Cambria" w:cs="MS Mincho" w:hint="default"/>
        <w:b/>
        <w:bCs/>
        <w:sz w:val="24"/>
        <w:szCs w:val="24"/>
      </w:rPr>
    </w:lvl>
  </w:abstractNum>
  <w:abstractNum w:abstractNumId="19">
    <w:nsid w:val="0000002C"/>
    <w:multiLevelType w:val="multilevel"/>
    <w:tmpl w:val="0000002C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rFonts w:ascii="Cambria" w:eastAsia="Cambria" w:hAnsi="Cambria" w:cs="Arial"/>
        <w:b/>
        <w:b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  <w:rPr>
        <w:rFonts w:ascii="Cambria" w:hAnsi="Cambria" w:cs="Cambria"/>
        <w:bCs/>
        <w:color w:val="000000"/>
        <w:sz w:val="24"/>
        <w:szCs w:val="24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20">
    <w:nsid w:val="0000002E"/>
    <w:multiLevelType w:val="multi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Cambria" w:eastAsia="Times New Roman" w:hAnsi="Cambria" w:cs="Cambria"/>
        <w:i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ascii="Cambria" w:hAnsi="Cambria" w:cs="Arial"/>
        <w:bCs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1">
    <w:nsid w:val="0000002F"/>
    <w:multiLevelType w:val="singleLevel"/>
    <w:tmpl w:val="13B41D68"/>
    <w:name w:val="WW8Num4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 w:val="0"/>
        <w:bCs w:val="0"/>
        <w:color w:val="000000"/>
        <w:sz w:val="24"/>
        <w:szCs w:val="24"/>
      </w:rPr>
    </w:lvl>
  </w:abstractNum>
  <w:abstractNum w:abstractNumId="22">
    <w:nsid w:val="00000031"/>
    <w:multiLevelType w:val="single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1713" w:hanging="360"/>
      </w:pPr>
      <w:rPr>
        <w:rFonts w:cs="Arial" w:hint="default"/>
      </w:rPr>
    </w:lvl>
  </w:abstractNum>
  <w:abstractNum w:abstractNumId="23">
    <w:nsid w:val="00000034"/>
    <w:multiLevelType w:val="multilevel"/>
    <w:tmpl w:val="00000034"/>
    <w:name w:val="WW8Num52"/>
    <w:lvl w:ilvl="0">
      <w:start w:val="10"/>
      <w:numFmt w:val="decimal"/>
      <w:lvlText w:val="%1"/>
      <w:lvlJc w:val="left"/>
      <w:pPr>
        <w:tabs>
          <w:tab w:val="num" w:pos="0"/>
        </w:tabs>
        <w:ind w:left="444" w:hanging="444"/>
      </w:pPr>
      <w:rPr>
        <w:rFonts w:ascii="Cambria" w:hAnsi="Cambria" w:cs="Times New Roman"/>
        <w:bCs/>
        <w:sz w:val="24"/>
        <w:szCs w:val="24"/>
        <w:lang w:val="pl-P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44" w:hanging="444"/>
      </w:pPr>
      <w:rPr>
        <w:rFonts w:ascii="Cambria" w:hAnsi="Cambria" w:cs="Arial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mbria" w:hAnsi="Cambria" w:cs="Times New Roman"/>
        <w:bCs/>
        <w:sz w:val="24"/>
        <w:szCs w:val="24"/>
        <w:lang w:val="pl-P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Cambria" w:hAnsi="Cambria" w:cs="Times New Roman"/>
        <w:bCs/>
        <w:sz w:val="24"/>
        <w:szCs w:val="24"/>
        <w:lang w:val="pl-P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mbria" w:hAnsi="Cambria" w:cs="Times New Roman"/>
        <w:bCs/>
        <w:sz w:val="24"/>
        <w:szCs w:val="24"/>
        <w:lang w:val="pl-P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Cambria" w:hAnsi="Cambria" w:cs="Times New Roman"/>
        <w:bCs/>
        <w:sz w:val="24"/>
        <w:szCs w:val="24"/>
        <w:lang w:val="pl-P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mbria" w:hAnsi="Cambria" w:cs="Times New Roman"/>
        <w:bCs/>
        <w:sz w:val="24"/>
        <w:szCs w:val="24"/>
        <w:lang w:val="pl-P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Cambria" w:hAnsi="Cambria" w:cs="Times New Roman"/>
        <w:bCs/>
        <w:sz w:val="24"/>
        <w:szCs w:val="24"/>
        <w:lang w:val="pl-P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mbria" w:hAnsi="Cambria" w:cs="Times New Roman"/>
        <w:bCs/>
        <w:sz w:val="24"/>
        <w:szCs w:val="24"/>
        <w:lang w:val="pl-PL"/>
      </w:rPr>
    </w:lvl>
  </w:abstractNum>
  <w:abstractNum w:abstractNumId="24">
    <w:nsid w:val="01C05576"/>
    <w:multiLevelType w:val="hybridMultilevel"/>
    <w:tmpl w:val="62F6107A"/>
    <w:lvl w:ilvl="0" w:tplc="A738B3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04AB48E5"/>
    <w:multiLevelType w:val="hybridMultilevel"/>
    <w:tmpl w:val="656AF4CC"/>
    <w:lvl w:ilvl="0" w:tplc="04150011">
      <w:start w:val="1"/>
      <w:numFmt w:val="decimal"/>
      <w:pStyle w:val="Listanumerowana21"/>
      <w:lvlText w:val="%1)"/>
      <w:lvlJc w:val="left"/>
      <w:pPr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B783F27"/>
    <w:multiLevelType w:val="multilevel"/>
    <w:tmpl w:val="50DEDC88"/>
    <w:lvl w:ilvl="0">
      <w:start w:val="6"/>
      <w:numFmt w:val="decimal"/>
      <w:lvlText w:val="%1."/>
      <w:lvlJc w:val="left"/>
      <w:pPr>
        <w:ind w:left="400" w:hanging="40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upperLetter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7">
    <w:nsid w:val="0C02691B"/>
    <w:multiLevelType w:val="hybridMultilevel"/>
    <w:tmpl w:val="DAF0D18C"/>
    <w:lvl w:ilvl="0" w:tplc="6322951E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8">
    <w:nsid w:val="0F0B5227"/>
    <w:multiLevelType w:val="multilevel"/>
    <w:tmpl w:val="A4C473FA"/>
    <w:lvl w:ilvl="0">
      <w:start w:val="15"/>
      <w:numFmt w:val="decimal"/>
      <w:lvlText w:val="%1."/>
      <w:lvlJc w:val="left"/>
      <w:pPr>
        <w:ind w:left="500" w:hanging="50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>
    <w:nsid w:val="11BC7EDC"/>
    <w:multiLevelType w:val="multilevel"/>
    <w:tmpl w:val="3DD44FCC"/>
    <w:lvl w:ilvl="0">
      <w:start w:val="1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none"/>
      <w:lvlText w:val="13.1"/>
      <w:lvlJc w:val="left"/>
      <w:pPr>
        <w:ind w:left="360" w:hanging="360"/>
      </w:pPr>
      <w:rPr>
        <w:b/>
      </w:rPr>
    </w:lvl>
    <w:lvl w:ilvl="2">
      <w:numFmt w:val="decimal"/>
      <w:lvlText w:val="%1.%2.%3."/>
      <w:lvlJc w:val="left"/>
      <w:pPr>
        <w:ind w:left="720" w:hanging="720"/>
      </w:pPr>
    </w:lvl>
    <w:lvl w:ilvl="3">
      <w:start w:val="268374015"/>
      <w:numFmt w:val="decimal"/>
      <w:lvlText w:val="%1.%2.%3.%4."/>
      <w:lvlJc w:val="left"/>
      <w:pPr>
        <w:ind w:left="720" w:hanging="720"/>
      </w:pPr>
    </w:lvl>
    <w:lvl w:ilvl="4">
      <w:numFmt w:val="decimal"/>
      <w:lvlText w:val="%1.%2.%3.%4.%5."/>
      <w:lvlJc w:val="left"/>
      <w:pPr>
        <w:ind w:left="1080" w:hanging="1080"/>
      </w:pPr>
    </w:lvl>
    <w:lvl w:ilvl="5">
      <w:start w:val="1350554360"/>
      <w:numFmt w:val="decimal"/>
      <w:lvlText w:val="%1.%2.%3.%4.%5.%6."/>
      <w:lvlJc w:val="left"/>
      <w:pPr>
        <w:ind w:left="1080" w:hanging="1080"/>
      </w:pPr>
    </w:lvl>
    <w:lvl w:ilvl="6">
      <w:start w:val="1350554360"/>
      <w:numFmt w:val="decimal"/>
      <w:lvlText w:val="%1.%2.%3.%4.%5.%6.%7."/>
      <w:lvlJc w:val="left"/>
      <w:pPr>
        <w:ind w:left="1440" w:hanging="1440"/>
      </w:pPr>
    </w:lvl>
    <w:lvl w:ilvl="7">
      <w:start w:val="9"/>
      <w:numFmt w:val="decimal"/>
      <w:lvlText w:val="%1.%2.%3.%4.%5.%6.%7.%8."/>
      <w:lvlJc w:val="left"/>
      <w:pPr>
        <w:ind w:left="1440" w:hanging="1440"/>
      </w:pPr>
    </w:lvl>
    <w:lvl w:ilvl="8">
      <w:start w:val="4095"/>
      <w:numFmt w:val="decimal"/>
      <w:lvlText w:val="%1.%2.%3.%4.%5.%6.%7.%8.%9."/>
      <w:lvlJc w:val="left"/>
      <w:pPr>
        <w:ind w:left="1800" w:hanging="1800"/>
      </w:pPr>
    </w:lvl>
  </w:abstractNum>
  <w:abstractNum w:abstractNumId="30">
    <w:nsid w:val="12DD4FFD"/>
    <w:multiLevelType w:val="multilevel"/>
    <w:tmpl w:val="263C269C"/>
    <w:lvl w:ilvl="0">
      <w:start w:val="11"/>
      <w:numFmt w:val="decimal"/>
      <w:lvlText w:val="%1."/>
      <w:lvlJc w:val="left"/>
      <w:pPr>
        <w:ind w:left="460" w:hanging="4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1">
    <w:nsid w:val="135E339A"/>
    <w:multiLevelType w:val="hybridMultilevel"/>
    <w:tmpl w:val="DD1E87CC"/>
    <w:lvl w:ilvl="0" w:tplc="0B92288C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143F656E"/>
    <w:multiLevelType w:val="hybridMultilevel"/>
    <w:tmpl w:val="A5A2AA8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1">
      <w:start w:val="1"/>
      <w:numFmt w:val="decimal"/>
      <w:lvlText w:val="%3)"/>
      <w:lvlJc w:val="left"/>
      <w:pPr>
        <w:ind w:left="1996" w:hanging="36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1BAE24AD"/>
    <w:multiLevelType w:val="hybridMultilevel"/>
    <w:tmpl w:val="E2E88AD2"/>
    <w:lvl w:ilvl="0" w:tplc="FFFFFFFF">
      <w:start w:val="1"/>
      <w:numFmt w:val="decimal"/>
      <w:lvlText w:val="%1)"/>
      <w:lvlJc w:val="left"/>
      <w:pPr>
        <w:ind w:left="1854" w:hanging="360"/>
      </w:pPr>
    </w:lvl>
    <w:lvl w:ilvl="1" w:tplc="FFFFFFFF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ind w:left="2907" w:hanging="36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>
    <w:nsid w:val="1F582BE1"/>
    <w:multiLevelType w:val="multilevel"/>
    <w:tmpl w:val="38E621E6"/>
    <w:lvl w:ilvl="0">
      <w:start w:val="16"/>
      <w:numFmt w:val="decimal"/>
      <w:lvlText w:val="%1."/>
      <w:lvlJc w:val="left"/>
      <w:pPr>
        <w:ind w:left="500" w:hanging="500"/>
      </w:pPr>
    </w:lvl>
    <w:lvl w:ilvl="1">
      <w:start w:val="2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5">
    <w:nsid w:val="26F23D6E"/>
    <w:multiLevelType w:val="hybridMultilevel"/>
    <w:tmpl w:val="DD6AD9CA"/>
    <w:lvl w:ilvl="0" w:tplc="2C308E46">
      <w:start w:val="1"/>
      <w:numFmt w:val="decimal"/>
      <w:lvlText w:val="3.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2E412CE8"/>
    <w:multiLevelType w:val="multilevel"/>
    <w:tmpl w:val="C82A84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36A80C75"/>
    <w:multiLevelType w:val="hybridMultilevel"/>
    <w:tmpl w:val="40988B72"/>
    <w:lvl w:ilvl="0" w:tplc="2D9E70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89D2578"/>
    <w:multiLevelType w:val="multilevel"/>
    <w:tmpl w:val="5AA832EE"/>
    <w:lvl w:ilvl="0">
      <w:start w:val="1"/>
      <w:numFmt w:val="decimal"/>
      <w:lvlText w:val="%1."/>
      <w:lvlJc w:val="left"/>
      <w:pPr>
        <w:ind w:left="400" w:hanging="40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b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39">
    <w:nsid w:val="3A102DC6"/>
    <w:multiLevelType w:val="multilevel"/>
    <w:tmpl w:val="5A04D35E"/>
    <w:lvl w:ilvl="0">
      <w:start w:val="17"/>
      <w:numFmt w:val="decimal"/>
      <w:lvlText w:val="%1."/>
      <w:lvlJc w:val="left"/>
      <w:pPr>
        <w:ind w:left="500" w:hanging="50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0">
    <w:nsid w:val="3E760773"/>
    <w:multiLevelType w:val="multilevel"/>
    <w:tmpl w:val="4BB838AE"/>
    <w:lvl w:ilvl="0">
      <w:start w:val="2"/>
      <w:numFmt w:val="decimal"/>
      <w:lvlText w:val="%1."/>
      <w:lvlJc w:val="left"/>
      <w:pPr>
        <w:ind w:left="400" w:hanging="40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upperLetter"/>
      <w:lvlText w:val="%1.%2.%3."/>
      <w:lvlJc w:val="left"/>
      <w:pPr>
        <w:ind w:left="720" w:hanging="720"/>
      </w:pPr>
    </w:lvl>
    <w:lvl w:ilvl="3">
      <w:start w:val="1"/>
      <w:numFmt w:val="upperLetter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1">
    <w:nsid w:val="42D47749"/>
    <w:multiLevelType w:val="multilevel"/>
    <w:tmpl w:val="D9729CB6"/>
    <w:lvl w:ilvl="0">
      <w:start w:val="11"/>
      <w:numFmt w:val="decimal"/>
      <w:lvlText w:val="%1."/>
      <w:lvlJc w:val="left"/>
      <w:pPr>
        <w:ind w:left="500" w:hanging="5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42">
    <w:nsid w:val="446B7A4D"/>
    <w:multiLevelType w:val="multilevel"/>
    <w:tmpl w:val="B0D20390"/>
    <w:lvl w:ilvl="0">
      <w:start w:val="1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3">
    <w:nsid w:val="44B806F5"/>
    <w:multiLevelType w:val="multilevel"/>
    <w:tmpl w:val="7C449CF6"/>
    <w:lvl w:ilvl="0">
      <w:start w:val="4"/>
      <w:numFmt w:val="decimal"/>
      <w:lvlText w:val="%1."/>
      <w:lvlJc w:val="left"/>
      <w:pPr>
        <w:ind w:left="400" w:hanging="40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i w:val="0"/>
        <w:iCs w:val="0"/>
      </w:rPr>
    </w:lvl>
    <w:lvl w:ilvl="2">
      <w:start w:val="1"/>
      <w:numFmt w:val="upperLetter"/>
      <w:lvlText w:val="%1.%2.%3."/>
      <w:lvlJc w:val="left"/>
      <w:pPr>
        <w:ind w:left="720" w:hanging="720"/>
      </w:pPr>
    </w:lvl>
    <w:lvl w:ilvl="3">
      <w:start w:val="1"/>
      <w:numFmt w:val="upperLetter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4">
    <w:nsid w:val="49367205"/>
    <w:multiLevelType w:val="multilevel"/>
    <w:tmpl w:val="AECEBC8E"/>
    <w:lvl w:ilvl="0">
      <w:start w:val="16"/>
      <w:numFmt w:val="decimal"/>
      <w:lvlText w:val="%1"/>
      <w:lvlJc w:val="left"/>
      <w:pPr>
        <w:ind w:left="440" w:hanging="440"/>
      </w:pPr>
    </w:lvl>
    <w:lvl w:ilvl="1">
      <w:start w:val="1"/>
      <w:numFmt w:val="decimal"/>
      <w:lvlText w:val="%1.%2"/>
      <w:lvlJc w:val="left"/>
      <w:pPr>
        <w:ind w:left="440" w:hanging="44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5">
    <w:nsid w:val="4B1946B8"/>
    <w:multiLevelType w:val="multilevel"/>
    <w:tmpl w:val="D9729CB6"/>
    <w:lvl w:ilvl="0">
      <w:start w:val="11"/>
      <w:numFmt w:val="decimal"/>
      <w:lvlText w:val="%1."/>
      <w:lvlJc w:val="left"/>
      <w:pPr>
        <w:ind w:left="500" w:hanging="5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46">
    <w:nsid w:val="4DFF7572"/>
    <w:multiLevelType w:val="hybridMultilevel"/>
    <w:tmpl w:val="E2E88AD2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247E82BA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907" w:hanging="36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7">
    <w:nsid w:val="4E236D56"/>
    <w:multiLevelType w:val="hybridMultilevel"/>
    <w:tmpl w:val="94A404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4E70638B"/>
    <w:multiLevelType w:val="hybridMultilevel"/>
    <w:tmpl w:val="0C2437D4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F053068"/>
    <w:multiLevelType w:val="hybridMultilevel"/>
    <w:tmpl w:val="9DEAC6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51C409D0"/>
    <w:multiLevelType w:val="multilevel"/>
    <w:tmpl w:val="0A30120E"/>
    <w:lvl w:ilvl="0">
      <w:start w:val="6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bCs/>
      </w:rPr>
    </w:lvl>
    <w:lvl w:ilvl="3">
      <w:start w:val="1"/>
      <w:numFmt w:val="upperLetter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1">
    <w:nsid w:val="52D7376D"/>
    <w:multiLevelType w:val="hybridMultilevel"/>
    <w:tmpl w:val="3D044D2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C9E636A"/>
    <w:multiLevelType w:val="multilevel"/>
    <w:tmpl w:val="651AFB1C"/>
    <w:lvl w:ilvl="0">
      <w:start w:val="14"/>
      <w:numFmt w:val="decimal"/>
      <w:lvlText w:val="%1."/>
      <w:lvlJc w:val="left"/>
      <w:pPr>
        <w:ind w:left="500" w:hanging="50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3">
    <w:nsid w:val="5DCE0081"/>
    <w:multiLevelType w:val="multilevel"/>
    <w:tmpl w:val="6EEA9B3E"/>
    <w:lvl w:ilvl="0">
      <w:start w:val="18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>
    <w:nsid w:val="64A31478"/>
    <w:multiLevelType w:val="multilevel"/>
    <w:tmpl w:val="C756AB68"/>
    <w:lvl w:ilvl="0">
      <w:start w:val="6"/>
      <w:numFmt w:val="decimal"/>
      <w:lvlText w:val="%1"/>
      <w:lvlJc w:val="left"/>
      <w:pPr>
        <w:ind w:left="444" w:hanging="444"/>
      </w:pPr>
      <w:rPr>
        <w:rFonts w:cs="Times New Roman" w:hint="default"/>
        <w:color w:val="000000"/>
      </w:rPr>
    </w:lvl>
    <w:lvl w:ilvl="1">
      <w:start w:val="14"/>
      <w:numFmt w:val="decimal"/>
      <w:lvlText w:val="%1.%2"/>
      <w:lvlJc w:val="left"/>
      <w:pPr>
        <w:ind w:left="444" w:hanging="444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55">
    <w:nsid w:val="64D33065"/>
    <w:multiLevelType w:val="multilevel"/>
    <w:tmpl w:val="009CE276"/>
    <w:lvl w:ilvl="0">
      <w:start w:val="19"/>
      <w:numFmt w:val="decimal"/>
      <w:lvlText w:val="%1."/>
      <w:lvlJc w:val="left"/>
      <w:pPr>
        <w:ind w:left="500" w:hanging="500"/>
      </w:pPr>
      <w:rPr>
        <w:rFonts w:cs="Arial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56">
    <w:nsid w:val="6A616AE2"/>
    <w:multiLevelType w:val="hybridMultilevel"/>
    <w:tmpl w:val="6442C730"/>
    <w:lvl w:ilvl="0" w:tplc="67208E2A">
      <w:start w:val="1"/>
      <w:numFmt w:val="bullet"/>
      <w:lvlText w:val=""/>
      <w:lvlJc w:val="left"/>
      <w:pPr>
        <w:ind w:left="143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C540F82"/>
    <w:multiLevelType w:val="hybridMultilevel"/>
    <w:tmpl w:val="EA429B5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242E7D6A">
      <w:start w:val="1"/>
      <w:numFmt w:val="lowerLetter"/>
      <w:lvlText w:val="%2)"/>
      <w:lvlJc w:val="left"/>
      <w:pPr>
        <w:ind w:left="2149" w:hanging="360"/>
      </w:pPr>
      <w:rPr>
        <w:b w:val="0"/>
        <w:bCs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B1827D3C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FFC6CFA"/>
    <w:multiLevelType w:val="hybridMultilevel"/>
    <w:tmpl w:val="D8909330"/>
    <w:lvl w:ilvl="0" w:tplc="E006C60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9">
    <w:nsid w:val="707D3B19"/>
    <w:multiLevelType w:val="multilevel"/>
    <w:tmpl w:val="C82A84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>
    <w:nsid w:val="70943455"/>
    <w:multiLevelType w:val="multilevel"/>
    <w:tmpl w:val="7CE6F3EE"/>
    <w:lvl w:ilvl="0">
      <w:start w:val="9"/>
      <w:numFmt w:val="decimal"/>
      <w:lvlText w:val="%1."/>
      <w:lvlJc w:val="left"/>
      <w:pPr>
        <w:ind w:left="400" w:hanging="400"/>
      </w:pPr>
      <w:rPr>
        <w:rFonts w:ascii="Calibri Light" w:hAnsi="Calibri Light" w:cs="Arial" w:hint="default"/>
        <w:b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mbria" w:hAnsi="Cambria" w:cs="Arial" w:hint="default"/>
        <w:b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 Light" w:hAnsi="Calibri Light" w:cs="Arial" w:hint="default"/>
        <w:b/>
        <w:u w:val="single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ascii="Calibri Light" w:hAnsi="Calibri Light" w:cs="Arial"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 Light" w:hAnsi="Calibri Light" w:cs="Arial"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 Light" w:hAnsi="Calibri Light" w:cs="Arial"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 Light" w:hAnsi="Calibri Light" w:cs="Arial"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 Light" w:hAnsi="Calibri Light" w:cs="Arial"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 Light" w:hAnsi="Calibri Light" w:cs="Arial" w:hint="default"/>
        <w:b/>
        <w:u w:val="single"/>
      </w:rPr>
    </w:lvl>
  </w:abstractNum>
  <w:abstractNum w:abstractNumId="61">
    <w:nsid w:val="75B504ED"/>
    <w:multiLevelType w:val="hybridMultilevel"/>
    <w:tmpl w:val="E7A082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3BE2C4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3">
    <w:nsid w:val="7C82540D"/>
    <w:multiLevelType w:val="hybridMultilevel"/>
    <w:tmpl w:val="8DE06672"/>
    <w:lvl w:ilvl="0" w:tplc="C16A88D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>
      <w:startOverride w:val="13"/>
    </w:lvlOverride>
    <w:lvlOverride w:ilvl="1">
      <w:startOverride w:val="1"/>
    </w:lvlOverride>
    <w:lvlOverride w:ilvl="2"/>
    <w:lvlOverride w:ilvl="3">
      <w:startOverride w:val="268374015"/>
    </w:lvlOverride>
    <w:lvlOverride w:ilvl="4"/>
    <w:lvlOverride w:ilvl="5">
      <w:startOverride w:val="1350554360"/>
    </w:lvlOverride>
    <w:lvlOverride w:ilvl="6">
      <w:startOverride w:val="1350554360"/>
    </w:lvlOverride>
    <w:lvlOverride w:ilvl="7">
      <w:startOverride w:val="9"/>
    </w:lvlOverride>
    <w:lvlOverride w:ilvl="8">
      <w:startOverride w:val="4095"/>
    </w:lvlOverride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4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>
      <w:startOverride w:val="1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5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2"/>
  </w:num>
  <w:num w:numId="28">
    <w:abstractNumId w:val="46"/>
  </w:num>
  <w:num w:numId="29">
    <w:abstractNumId w:val="54"/>
  </w:num>
  <w:num w:numId="30">
    <w:abstractNumId w:val="6"/>
  </w:num>
  <w:num w:numId="31">
    <w:abstractNumId w:val="31"/>
  </w:num>
  <w:num w:numId="32">
    <w:abstractNumId w:val="47"/>
  </w:num>
  <w:num w:numId="33">
    <w:abstractNumId w:val="49"/>
  </w:num>
  <w:num w:numId="34">
    <w:abstractNumId w:val="19"/>
  </w:num>
  <w:num w:numId="35">
    <w:abstractNumId w:val="58"/>
  </w:num>
  <w:num w:numId="36">
    <w:abstractNumId w:val="23"/>
  </w:num>
  <w:num w:numId="37">
    <w:abstractNumId w:val="63"/>
  </w:num>
  <w:num w:numId="38">
    <w:abstractNumId w:val="61"/>
  </w:num>
  <w:num w:numId="39">
    <w:abstractNumId w:val="1"/>
  </w:num>
  <w:num w:numId="40">
    <w:abstractNumId w:val="15"/>
  </w:num>
  <w:num w:numId="41">
    <w:abstractNumId w:val="5"/>
  </w:num>
  <w:num w:numId="42">
    <w:abstractNumId w:val="0"/>
  </w:num>
  <w:num w:numId="43">
    <w:abstractNumId w:val="7"/>
  </w:num>
  <w:num w:numId="44">
    <w:abstractNumId w:val="10"/>
  </w:num>
  <w:num w:numId="45">
    <w:abstractNumId w:val="20"/>
  </w:num>
  <w:num w:numId="46">
    <w:abstractNumId w:val="24"/>
  </w:num>
  <w:num w:numId="47">
    <w:abstractNumId w:val="53"/>
  </w:num>
  <w:num w:numId="48">
    <w:abstractNumId w:val="32"/>
  </w:num>
  <w:num w:numId="49">
    <w:abstractNumId w:val="33"/>
  </w:num>
  <w:num w:numId="50">
    <w:abstractNumId w:val="27"/>
  </w:num>
  <w:num w:numId="51">
    <w:abstractNumId w:val="35"/>
  </w:num>
  <w:num w:numId="52">
    <w:abstractNumId w:val="37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ominika Satoła">
    <w15:presenceInfo w15:providerId="Windows Live" w15:userId="7f57a66138553d7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9758CC"/>
    <w:rsid w:val="0000051F"/>
    <w:rsid w:val="00000572"/>
    <w:rsid w:val="0000120F"/>
    <w:rsid w:val="000038C0"/>
    <w:rsid w:val="000038FF"/>
    <w:rsid w:val="000059A0"/>
    <w:rsid w:val="000065A7"/>
    <w:rsid w:val="00006912"/>
    <w:rsid w:val="0000796F"/>
    <w:rsid w:val="00010223"/>
    <w:rsid w:val="0001045D"/>
    <w:rsid w:val="000108FA"/>
    <w:rsid w:val="000171EC"/>
    <w:rsid w:val="00017BC9"/>
    <w:rsid w:val="00022FFC"/>
    <w:rsid w:val="00023682"/>
    <w:rsid w:val="000261D3"/>
    <w:rsid w:val="00026751"/>
    <w:rsid w:val="00026FF1"/>
    <w:rsid w:val="0003352A"/>
    <w:rsid w:val="00033567"/>
    <w:rsid w:val="00041825"/>
    <w:rsid w:val="000458DA"/>
    <w:rsid w:val="00045C05"/>
    <w:rsid w:val="00046030"/>
    <w:rsid w:val="00046F03"/>
    <w:rsid w:val="00047692"/>
    <w:rsid w:val="0005114E"/>
    <w:rsid w:val="00056383"/>
    <w:rsid w:val="00057EBB"/>
    <w:rsid w:val="00060215"/>
    <w:rsid w:val="00060B7A"/>
    <w:rsid w:val="000611F9"/>
    <w:rsid w:val="0006170C"/>
    <w:rsid w:val="00062605"/>
    <w:rsid w:val="00066800"/>
    <w:rsid w:val="000735A3"/>
    <w:rsid w:val="000743F6"/>
    <w:rsid w:val="00074B99"/>
    <w:rsid w:val="00075956"/>
    <w:rsid w:val="000802A9"/>
    <w:rsid w:val="00080DA2"/>
    <w:rsid w:val="0008308F"/>
    <w:rsid w:val="00086CEE"/>
    <w:rsid w:val="00087961"/>
    <w:rsid w:val="00087D68"/>
    <w:rsid w:val="00090DA7"/>
    <w:rsid w:val="000926CE"/>
    <w:rsid w:val="0009465E"/>
    <w:rsid w:val="00094E90"/>
    <w:rsid w:val="000A1F51"/>
    <w:rsid w:val="000A57C9"/>
    <w:rsid w:val="000B615A"/>
    <w:rsid w:val="000C09CF"/>
    <w:rsid w:val="000C0AD0"/>
    <w:rsid w:val="000C386F"/>
    <w:rsid w:val="000C60FC"/>
    <w:rsid w:val="000C7C56"/>
    <w:rsid w:val="000D241E"/>
    <w:rsid w:val="000D3B8B"/>
    <w:rsid w:val="000D4459"/>
    <w:rsid w:val="000D5E58"/>
    <w:rsid w:val="000D6258"/>
    <w:rsid w:val="000D6437"/>
    <w:rsid w:val="000D6F3A"/>
    <w:rsid w:val="000E0FAC"/>
    <w:rsid w:val="000E1B2C"/>
    <w:rsid w:val="000E22FB"/>
    <w:rsid w:val="000E58B9"/>
    <w:rsid w:val="000E6DA3"/>
    <w:rsid w:val="000F24E6"/>
    <w:rsid w:val="000F6164"/>
    <w:rsid w:val="000F632E"/>
    <w:rsid w:val="000F6A76"/>
    <w:rsid w:val="00102C51"/>
    <w:rsid w:val="00103799"/>
    <w:rsid w:val="001123B9"/>
    <w:rsid w:val="001177D2"/>
    <w:rsid w:val="00121781"/>
    <w:rsid w:val="00123DD2"/>
    <w:rsid w:val="0012739D"/>
    <w:rsid w:val="00133BAB"/>
    <w:rsid w:val="001360AA"/>
    <w:rsid w:val="00136243"/>
    <w:rsid w:val="00136681"/>
    <w:rsid w:val="00142E61"/>
    <w:rsid w:val="001455CF"/>
    <w:rsid w:val="00147ECD"/>
    <w:rsid w:val="00150393"/>
    <w:rsid w:val="00151213"/>
    <w:rsid w:val="00151651"/>
    <w:rsid w:val="00154AC4"/>
    <w:rsid w:val="001562FE"/>
    <w:rsid w:val="00157E10"/>
    <w:rsid w:val="00157E75"/>
    <w:rsid w:val="00160E24"/>
    <w:rsid w:val="00161721"/>
    <w:rsid w:val="0016406C"/>
    <w:rsid w:val="00164AC7"/>
    <w:rsid w:val="00164B93"/>
    <w:rsid w:val="001721D7"/>
    <w:rsid w:val="00172DC6"/>
    <w:rsid w:val="00174A6C"/>
    <w:rsid w:val="00176516"/>
    <w:rsid w:val="00176734"/>
    <w:rsid w:val="00181869"/>
    <w:rsid w:val="00181A52"/>
    <w:rsid w:val="001820EF"/>
    <w:rsid w:val="001827F6"/>
    <w:rsid w:val="0018493E"/>
    <w:rsid w:val="00186BE5"/>
    <w:rsid w:val="001905FC"/>
    <w:rsid w:val="0019090B"/>
    <w:rsid w:val="00192024"/>
    <w:rsid w:val="001930A1"/>
    <w:rsid w:val="00195605"/>
    <w:rsid w:val="001A0FE9"/>
    <w:rsid w:val="001A5917"/>
    <w:rsid w:val="001A6D52"/>
    <w:rsid w:val="001A7316"/>
    <w:rsid w:val="001B0D1F"/>
    <w:rsid w:val="001B2B5F"/>
    <w:rsid w:val="001B441A"/>
    <w:rsid w:val="001B6BA6"/>
    <w:rsid w:val="001B7A83"/>
    <w:rsid w:val="001C5653"/>
    <w:rsid w:val="001C6EFB"/>
    <w:rsid w:val="001D0048"/>
    <w:rsid w:val="001D4646"/>
    <w:rsid w:val="001E02D8"/>
    <w:rsid w:val="001E7AE6"/>
    <w:rsid w:val="001F4E8E"/>
    <w:rsid w:val="001F744C"/>
    <w:rsid w:val="001F7DED"/>
    <w:rsid w:val="00201399"/>
    <w:rsid w:val="002019A7"/>
    <w:rsid w:val="00202550"/>
    <w:rsid w:val="0020780C"/>
    <w:rsid w:val="00210435"/>
    <w:rsid w:val="00212081"/>
    <w:rsid w:val="0021391D"/>
    <w:rsid w:val="00214C59"/>
    <w:rsid w:val="00215655"/>
    <w:rsid w:val="0021787F"/>
    <w:rsid w:val="0022134B"/>
    <w:rsid w:val="00224B8F"/>
    <w:rsid w:val="00226F4E"/>
    <w:rsid w:val="002306FE"/>
    <w:rsid w:val="00230DDC"/>
    <w:rsid w:val="002341D5"/>
    <w:rsid w:val="00234939"/>
    <w:rsid w:val="00234A4A"/>
    <w:rsid w:val="00235751"/>
    <w:rsid w:val="002411EC"/>
    <w:rsid w:val="002416E3"/>
    <w:rsid w:val="00243E1A"/>
    <w:rsid w:val="0024648F"/>
    <w:rsid w:val="002472D8"/>
    <w:rsid w:val="00247C6D"/>
    <w:rsid w:val="00252081"/>
    <w:rsid w:val="0025567A"/>
    <w:rsid w:val="00255933"/>
    <w:rsid w:val="00261ED9"/>
    <w:rsid w:val="00261F50"/>
    <w:rsid w:val="002625C7"/>
    <w:rsid w:val="00264930"/>
    <w:rsid w:val="002656C7"/>
    <w:rsid w:val="00270D0D"/>
    <w:rsid w:val="00277E54"/>
    <w:rsid w:val="00280679"/>
    <w:rsid w:val="00281210"/>
    <w:rsid w:val="002835DB"/>
    <w:rsid w:val="0028596F"/>
    <w:rsid w:val="00285CF1"/>
    <w:rsid w:val="002944DC"/>
    <w:rsid w:val="0029552A"/>
    <w:rsid w:val="002A24C7"/>
    <w:rsid w:val="002A6AA9"/>
    <w:rsid w:val="002A7ADE"/>
    <w:rsid w:val="002B4AD3"/>
    <w:rsid w:val="002B61CE"/>
    <w:rsid w:val="002C4564"/>
    <w:rsid w:val="002C4605"/>
    <w:rsid w:val="002C4951"/>
    <w:rsid w:val="002D0504"/>
    <w:rsid w:val="002D23A8"/>
    <w:rsid w:val="002D38EA"/>
    <w:rsid w:val="002D5AF3"/>
    <w:rsid w:val="002D6043"/>
    <w:rsid w:val="002D7430"/>
    <w:rsid w:val="002E0685"/>
    <w:rsid w:val="002E1B21"/>
    <w:rsid w:val="002E36C4"/>
    <w:rsid w:val="002F1F5B"/>
    <w:rsid w:val="002F4A50"/>
    <w:rsid w:val="00303B51"/>
    <w:rsid w:val="00307108"/>
    <w:rsid w:val="00317D7A"/>
    <w:rsid w:val="003200D9"/>
    <w:rsid w:val="003246F1"/>
    <w:rsid w:val="00325D39"/>
    <w:rsid w:val="00331638"/>
    <w:rsid w:val="0033201A"/>
    <w:rsid w:val="003331A7"/>
    <w:rsid w:val="003336FA"/>
    <w:rsid w:val="00337511"/>
    <w:rsid w:val="0033776A"/>
    <w:rsid w:val="00341890"/>
    <w:rsid w:val="003451F5"/>
    <w:rsid w:val="00345845"/>
    <w:rsid w:val="00357215"/>
    <w:rsid w:val="00360E76"/>
    <w:rsid w:val="00361C55"/>
    <w:rsid w:val="00364F2F"/>
    <w:rsid w:val="00370536"/>
    <w:rsid w:val="00374B25"/>
    <w:rsid w:val="00380829"/>
    <w:rsid w:val="00385D2E"/>
    <w:rsid w:val="003907C5"/>
    <w:rsid w:val="00392BF6"/>
    <w:rsid w:val="003945E0"/>
    <w:rsid w:val="00395E7F"/>
    <w:rsid w:val="003A04ED"/>
    <w:rsid w:val="003A1FDF"/>
    <w:rsid w:val="003B205A"/>
    <w:rsid w:val="003B50C7"/>
    <w:rsid w:val="003B5F5F"/>
    <w:rsid w:val="003B6A07"/>
    <w:rsid w:val="003B7067"/>
    <w:rsid w:val="003C0890"/>
    <w:rsid w:val="003C0E1B"/>
    <w:rsid w:val="003D0989"/>
    <w:rsid w:val="003D17D8"/>
    <w:rsid w:val="003D204D"/>
    <w:rsid w:val="003D245F"/>
    <w:rsid w:val="003D51E4"/>
    <w:rsid w:val="003D56E3"/>
    <w:rsid w:val="003D609F"/>
    <w:rsid w:val="003D691C"/>
    <w:rsid w:val="003E0E4D"/>
    <w:rsid w:val="003E133E"/>
    <w:rsid w:val="003E1B46"/>
    <w:rsid w:val="003E3B6F"/>
    <w:rsid w:val="003E41A4"/>
    <w:rsid w:val="003E4422"/>
    <w:rsid w:val="003E4BB9"/>
    <w:rsid w:val="003E6EA5"/>
    <w:rsid w:val="003F145D"/>
    <w:rsid w:val="003F3FC3"/>
    <w:rsid w:val="003F58ED"/>
    <w:rsid w:val="003F7CD2"/>
    <w:rsid w:val="00400147"/>
    <w:rsid w:val="00402365"/>
    <w:rsid w:val="00402822"/>
    <w:rsid w:val="00403245"/>
    <w:rsid w:val="004033FC"/>
    <w:rsid w:val="0041103E"/>
    <w:rsid w:val="00414CB0"/>
    <w:rsid w:val="00416953"/>
    <w:rsid w:val="004201CC"/>
    <w:rsid w:val="004212FF"/>
    <w:rsid w:val="004218F7"/>
    <w:rsid w:val="00421CDA"/>
    <w:rsid w:val="004222D4"/>
    <w:rsid w:val="004303FB"/>
    <w:rsid w:val="0043159B"/>
    <w:rsid w:val="00440E4A"/>
    <w:rsid w:val="00451A6D"/>
    <w:rsid w:val="00453CEC"/>
    <w:rsid w:val="00454BAF"/>
    <w:rsid w:val="004576F0"/>
    <w:rsid w:val="004613B1"/>
    <w:rsid w:val="004620EF"/>
    <w:rsid w:val="00462AF5"/>
    <w:rsid w:val="00464564"/>
    <w:rsid w:val="00464843"/>
    <w:rsid w:val="00465485"/>
    <w:rsid w:val="004663EF"/>
    <w:rsid w:val="0047205D"/>
    <w:rsid w:val="00476AE1"/>
    <w:rsid w:val="00477DC6"/>
    <w:rsid w:val="0048042D"/>
    <w:rsid w:val="00482A16"/>
    <w:rsid w:val="00486633"/>
    <w:rsid w:val="00486A2F"/>
    <w:rsid w:val="00490AFA"/>
    <w:rsid w:val="00493632"/>
    <w:rsid w:val="0049609F"/>
    <w:rsid w:val="004A3127"/>
    <w:rsid w:val="004A5CCD"/>
    <w:rsid w:val="004A686B"/>
    <w:rsid w:val="004B0E43"/>
    <w:rsid w:val="004B1505"/>
    <w:rsid w:val="004B41D3"/>
    <w:rsid w:val="004B4F28"/>
    <w:rsid w:val="004B7896"/>
    <w:rsid w:val="004C1DF5"/>
    <w:rsid w:val="004C3BAE"/>
    <w:rsid w:val="004C50A4"/>
    <w:rsid w:val="004C78B8"/>
    <w:rsid w:val="004C7CEA"/>
    <w:rsid w:val="004D3D68"/>
    <w:rsid w:val="004D4061"/>
    <w:rsid w:val="004D4ACB"/>
    <w:rsid w:val="004E5033"/>
    <w:rsid w:val="004E7016"/>
    <w:rsid w:val="00504AA9"/>
    <w:rsid w:val="00506F3B"/>
    <w:rsid w:val="00510ADD"/>
    <w:rsid w:val="005125A1"/>
    <w:rsid w:val="00520565"/>
    <w:rsid w:val="00523837"/>
    <w:rsid w:val="005243D5"/>
    <w:rsid w:val="0052683A"/>
    <w:rsid w:val="00527878"/>
    <w:rsid w:val="00530F2F"/>
    <w:rsid w:val="00532A9A"/>
    <w:rsid w:val="00534B38"/>
    <w:rsid w:val="005367DF"/>
    <w:rsid w:val="00542577"/>
    <w:rsid w:val="0054700B"/>
    <w:rsid w:val="0055161F"/>
    <w:rsid w:val="00552458"/>
    <w:rsid w:val="00553E8A"/>
    <w:rsid w:val="005545B4"/>
    <w:rsid w:val="00554772"/>
    <w:rsid w:val="00556148"/>
    <w:rsid w:val="00557B49"/>
    <w:rsid w:val="0056063C"/>
    <w:rsid w:val="005656BC"/>
    <w:rsid w:val="0057041F"/>
    <w:rsid w:val="005727D0"/>
    <w:rsid w:val="005731F5"/>
    <w:rsid w:val="0057509C"/>
    <w:rsid w:val="00577E22"/>
    <w:rsid w:val="005843C2"/>
    <w:rsid w:val="00584F11"/>
    <w:rsid w:val="00584FC3"/>
    <w:rsid w:val="00586976"/>
    <w:rsid w:val="005905BE"/>
    <w:rsid w:val="0059170B"/>
    <w:rsid w:val="00592FA4"/>
    <w:rsid w:val="00593375"/>
    <w:rsid w:val="00593478"/>
    <w:rsid w:val="00593A16"/>
    <w:rsid w:val="005945DB"/>
    <w:rsid w:val="00595A58"/>
    <w:rsid w:val="005A2B75"/>
    <w:rsid w:val="005A39E0"/>
    <w:rsid w:val="005A584F"/>
    <w:rsid w:val="005B15A4"/>
    <w:rsid w:val="005B3CB7"/>
    <w:rsid w:val="005B6969"/>
    <w:rsid w:val="005B6C18"/>
    <w:rsid w:val="005C0559"/>
    <w:rsid w:val="005C0741"/>
    <w:rsid w:val="005C4C5E"/>
    <w:rsid w:val="005C4D0E"/>
    <w:rsid w:val="005C5AF9"/>
    <w:rsid w:val="005D0F39"/>
    <w:rsid w:val="005D1147"/>
    <w:rsid w:val="005D1319"/>
    <w:rsid w:val="005D3671"/>
    <w:rsid w:val="005D3AC2"/>
    <w:rsid w:val="005D5FD9"/>
    <w:rsid w:val="005D780E"/>
    <w:rsid w:val="005E30CE"/>
    <w:rsid w:val="005E4A36"/>
    <w:rsid w:val="005F0139"/>
    <w:rsid w:val="005F19FE"/>
    <w:rsid w:val="005F3D9B"/>
    <w:rsid w:val="005F4B57"/>
    <w:rsid w:val="005F57E5"/>
    <w:rsid w:val="00603858"/>
    <w:rsid w:val="00603F89"/>
    <w:rsid w:val="00610FAF"/>
    <w:rsid w:val="0061446F"/>
    <w:rsid w:val="006152C3"/>
    <w:rsid w:val="00615513"/>
    <w:rsid w:val="006216B3"/>
    <w:rsid w:val="00621F4E"/>
    <w:rsid w:val="00622363"/>
    <w:rsid w:val="006227C5"/>
    <w:rsid w:val="00623D27"/>
    <w:rsid w:val="00626966"/>
    <w:rsid w:val="00630F62"/>
    <w:rsid w:val="00633AAF"/>
    <w:rsid w:val="00634B6A"/>
    <w:rsid w:val="00637E91"/>
    <w:rsid w:val="006413DF"/>
    <w:rsid w:val="00644847"/>
    <w:rsid w:val="006448FA"/>
    <w:rsid w:val="006451AA"/>
    <w:rsid w:val="0064701B"/>
    <w:rsid w:val="006503D1"/>
    <w:rsid w:val="006545AA"/>
    <w:rsid w:val="00656DCE"/>
    <w:rsid w:val="00664D0A"/>
    <w:rsid w:val="00665B6E"/>
    <w:rsid w:val="00670497"/>
    <w:rsid w:val="00672EC9"/>
    <w:rsid w:val="00673CF4"/>
    <w:rsid w:val="006748B6"/>
    <w:rsid w:val="006760D6"/>
    <w:rsid w:val="00681608"/>
    <w:rsid w:val="00683676"/>
    <w:rsid w:val="00686B1D"/>
    <w:rsid w:val="0068753E"/>
    <w:rsid w:val="00692D20"/>
    <w:rsid w:val="006934EC"/>
    <w:rsid w:val="00694E5F"/>
    <w:rsid w:val="006A222C"/>
    <w:rsid w:val="006A5607"/>
    <w:rsid w:val="006A6A66"/>
    <w:rsid w:val="006A7C2B"/>
    <w:rsid w:val="006B1A98"/>
    <w:rsid w:val="006B255C"/>
    <w:rsid w:val="006B3C2F"/>
    <w:rsid w:val="006B49EF"/>
    <w:rsid w:val="006B4E81"/>
    <w:rsid w:val="006B58E0"/>
    <w:rsid w:val="006B6F25"/>
    <w:rsid w:val="006B787F"/>
    <w:rsid w:val="006C0703"/>
    <w:rsid w:val="006C1565"/>
    <w:rsid w:val="006C48EE"/>
    <w:rsid w:val="006D0B2C"/>
    <w:rsid w:val="006D0DCA"/>
    <w:rsid w:val="006D3DBB"/>
    <w:rsid w:val="006D401A"/>
    <w:rsid w:val="006D78A7"/>
    <w:rsid w:val="006D7FF0"/>
    <w:rsid w:val="006E1365"/>
    <w:rsid w:val="006E3833"/>
    <w:rsid w:val="006E51B1"/>
    <w:rsid w:val="006E7E9C"/>
    <w:rsid w:val="006F0C74"/>
    <w:rsid w:val="006F0F79"/>
    <w:rsid w:val="006F112A"/>
    <w:rsid w:val="006F526E"/>
    <w:rsid w:val="006F5C75"/>
    <w:rsid w:val="006F77C0"/>
    <w:rsid w:val="007020EB"/>
    <w:rsid w:val="00704C6F"/>
    <w:rsid w:val="00706F8F"/>
    <w:rsid w:val="00706FFC"/>
    <w:rsid w:val="00707D38"/>
    <w:rsid w:val="00711198"/>
    <w:rsid w:val="00712B4B"/>
    <w:rsid w:val="00712F2B"/>
    <w:rsid w:val="007165F6"/>
    <w:rsid w:val="00717635"/>
    <w:rsid w:val="00731B55"/>
    <w:rsid w:val="0073476C"/>
    <w:rsid w:val="00742274"/>
    <w:rsid w:val="007456BE"/>
    <w:rsid w:val="00747E00"/>
    <w:rsid w:val="00752A9D"/>
    <w:rsid w:val="00754DB8"/>
    <w:rsid w:val="00756E3D"/>
    <w:rsid w:val="007612E4"/>
    <w:rsid w:val="00761727"/>
    <w:rsid w:val="0076268F"/>
    <w:rsid w:val="00763089"/>
    <w:rsid w:val="007661E5"/>
    <w:rsid w:val="007672B2"/>
    <w:rsid w:val="00771114"/>
    <w:rsid w:val="00775A17"/>
    <w:rsid w:val="007761BB"/>
    <w:rsid w:val="0078062C"/>
    <w:rsid w:val="007811FF"/>
    <w:rsid w:val="00781B90"/>
    <w:rsid w:val="007837E6"/>
    <w:rsid w:val="007857B3"/>
    <w:rsid w:val="00785F1A"/>
    <w:rsid w:val="00786425"/>
    <w:rsid w:val="007868DF"/>
    <w:rsid w:val="00787F51"/>
    <w:rsid w:val="00791C8B"/>
    <w:rsid w:val="00792842"/>
    <w:rsid w:val="007939F6"/>
    <w:rsid w:val="007A07BC"/>
    <w:rsid w:val="007A3E57"/>
    <w:rsid w:val="007A6645"/>
    <w:rsid w:val="007A7859"/>
    <w:rsid w:val="007A7AEA"/>
    <w:rsid w:val="007B0EBE"/>
    <w:rsid w:val="007B11CC"/>
    <w:rsid w:val="007B7E00"/>
    <w:rsid w:val="007C156E"/>
    <w:rsid w:val="007C6D09"/>
    <w:rsid w:val="007C7886"/>
    <w:rsid w:val="007D15A6"/>
    <w:rsid w:val="007D16DE"/>
    <w:rsid w:val="007D32AD"/>
    <w:rsid w:val="007E1E17"/>
    <w:rsid w:val="007F046C"/>
    <w:rsid w:val="007F0AE9"/>
    <w:rsid w:val="00802115"/>
    <w:rsid w:val="00803DA8"/>
    <w:rsid w:val="00806455"/>
    <w:rsid w:val="00811E5C"/>
    <w:rsid w:val="00814CD8"/>
    <w:rsid w:val="00820824"/>
    <w:rsid w:val="00821B2B"/>
    <w:rsid w:val="0082531A"/>
    <w:rsid w:val="0082653B"/>
    <w:rsid w:val="008274ED"/>
    <w:rsid w:val="008303F5"/>
    <w:rsid w:val="00831A50"/>
    <w:rsid w:val="008352F4"/>
    <w:rsid w:val="00835BBA"/>
    <w:rsid w:val="00837832"/>
    <w:rsid w:val="0084048B"/>
    <w:rsid w:val="00844D18"/>
    <w:rsid w:val="008474A4"/>
    <w:rsid w:val="0085293C"/>
    <w:rsid w:val="00853670"/>
    <w:rsid w:val="00865176"/>
    <w:rsid w:val="0086587D"/>
    <w:rsid w:val="0087011D"/>
    <w:rsid w:val="00873A2E"/>
    <w:rsid w:val="00874798"/>
    <w:rsid w:val="008804DB"/>
    <w:rsid w:val="00880FA8"/>
    <w:rsid w:val="00886C1A"/>
    <w:rsid w:val="00886ED0"/>
    <w:rsid w:val="00887DC1"/>
    <w:rsid w:val="008A53C7"/>
    <w:rsid w:val="008A5D78"/>
    <w:rsid w:val="008A72D5"/>
    <w:rsid w:val="008B2FB0"/>
    <w:rsid w:val="008B528A"/>
    <w:rsid w:val="008B5D02"/>
    <w:rsid w:val="008C143A"/>
    <w:rsid w:val="008C247B"/>
    <w:rsid w:val="008D4B91"/>
    <w:rsid w:val="008D5A60"/>
    <w:rsid w:val="008D5AA8"/>
    <w:rsid w:val="008D7D9D"/>
    <w:rsid w:val="008E34F4"/>
    <w:rsid w:val="008E3E2A"/>
    <w:rsid w:val="008E4CC6"/>
    <w:rsid w:val="008E5F3A"/>
    <w:rsid w:val="008F22D3"/>
    <w:rsid w:val="008F444E"/>
    <w:rsid w:val="00902A4D"/>
    <w:rsid w:val="00905EC9"/>
    <w:rsid w:val="009076B1"/>
    <w:rsid w:val="00907A76"/>
    <w:rsid w:val="0091050F"/>
    <w:rsid w:val="00911E48"/>
    <w:rsid w:val="0091378B"/>
    <w:rsid w:val="009148FF"/>
    <w:rsid w:val="00916BE6"/>
    <w:rsid w:val="00922C3C"/>
    <w:rsid w:val="00924339"/>
    <w:rsid w:val="00927A9E"/>
    <w:rsid w:val="00930A79"/>
    <w:rsid w:val="00931346"/>
    <w:rsid w:val="009412DE"/>
    <w:rsid w:val="009427CC"/>
    <w:rsid w:val="00942CE5"/>
    <w:rsid w:val="00942EF1"/>
    <w:rsid w:val="00947E04"/>
    <w:rsid w:val="009518CC"/>
    <w:rsid w:val="009542F2"/>
    <w:rsid w:val="009543DB"/>
    <w:rsid w:val="009660D2"/>
    <w:rsid w:val="009708C8"/>
    <w:rsid w:val="00971B92"/>
    <w:rsid w:val="009758CC"/>
    <w:rsid w:val="0097755F"/>
    <w:rsid w:val="0098228E"/>
    <w:rsid w:val="00982E75"/>
    <w:rsid w:val="00983291"/>
    <w:rsid w:val="00983FB5"/>
    <w:rsid w:val="00987148"/>
    <w:rsid w:val="00987331"/>
    <w:rsid w:val="00992151"/>
    <w:rsid w:val="00993387"/>
    <w:rsid w:val="00993DC2"/>
    <w:rsid w:val="00996393"/>
    <w:rsid w:val="00997844"/>
    <w:rsid w:val="009A18C1"/>
    <w:rsid w:val="009A4E4B"/>
    <w:rsid w:val="009B3437"/>
    <w:rsid w:val="009B73CB"/>
    <w:rsid w:val="009C3663"/>
    <w:rsid w:val="009C48A9"/>
    <w:rsid w:val="009C5887"/>
    <w:rsid w:val="009C5A40"/>
    <w:rsid w:val="009D15F5"/>
    <w:rsid w:val="009D5425"/>
    <w:rsid w:val="009D5696"/>
    <w:rsid w:val="009E02B4"/>
    <w:rsid w:val="009E2621"/>
    <w:rsid w:val="009E7EB6"/>
    <w:rsid w:val="009F2833"/>
    <w:rsid w:val="009F2CED"/>
    <w:rsid w:val="00A03D4C"/>
    <w:rsid w:val="00A07243"/>
    <w:rsid w:val="00A15B34"/>
    <w:rsid w:val="00A164DF"/>
    <w:rsid w:val="00A20E04"/>
    <w:rsid w:val="00A25B51"/>
    <w:rsid w:val="00A26C65"/>
    <w:rsid w:val="00A34758"/>
    <w:rsid w:val="00A36D43"/>
    <w:rsid w:val="00A37881"/>
    <w:rsid w:val="00A41A49"/>
    <w:rsid w:val="00A41E78"/>
    <w:rsid w:val="00A45321"/>
    <w:rsid w:val="00A4659A"/>
    <w:rsid w:val="00A47D3E"/>
    <w:rsid w:val="00A500C4"/>
    <w:rsid w:val="00A500FE"/>
    <w:rsid w:val="00A54313"/>
    <w:rsid w:val="00A5624A"/>
    <w:rsid w:val="00A62224"/>
    <w:rsid w:val="00A63A42"/>
    <w:rsid w:val="00A7252A"/>
    <w:rsid w:val="00A727D3"/>
    <w:rsid w:val="00A801DD"/>
    <w:rsid w:val="00A818E3"/>
    <w:rsid w:val="00A835E6"/>
    <w:rsid w:val="00A86C21"/>
    <w:rsid w:val="00A90DF2"/>
    <w:rsid w:val="00A919D3"/>
    <w:rsid w:val="00A92B94"/>
    <w:rsid w:val="00A9318C"/>
    <w:rsid w:val="00A93AD8"/>
    <w:rsid w:val="00A94E86"/>
    <w:rsid w:val="00A97343"/>
    <w:rsid w:val="00A97A92"/>
    <w:rsid w:val="00A97AE2"/>
    <w:rsid w:val="00AA12CA"/>
    <w:rsid w:val="00AA2B8E"/>
    <w:rsid w:val="00AA5CD8"/>
    <w:rsid w:val="00AB105D"/>
    <w:rsid w:val="00AB2C26"/>
    <w:rsid w:val="00AB41E4"/>
    <w:rsid w:val="00AB4A36"/>
    <w:rsid w:val="00AC1327"/>
    <w:rsid w:val="00AD309D"/>
    <w:rsid w:val="00AE397B"/>
    <w:rsid w:val="00AE3E8D"/>
    <w:rsid w:val="00AE62D2"/>
    <w:rsid w:val="00AF1C12"/>
    <w:rsid w:val="00AF655B"/>
    <w:rsid w:val="00AF71D6"/>
    <w:rsid w:val="00B04192"/>
    <w:rsid w:val="00B072CF"/>
    <w:rsid w:val="00B11635"/>
    <w:rsid w:val="00B13737"/>
    <w:rsid w:val="00B158F1"/>
    <w:rsid w:val="00B15A86"/>
    <w:rsid w:val="00B218D5"/>
    <w:rsid w:val="00B22A8C"/>
    <w:rsid w:val="00B2475D"/>
    <w:rsid w:val="00B26934"/>
    <w:rsid w:val="00B3304D"/>
    <w:rsid w:val="00B36423"/>
    <w:rsid w:val="00B40586"/>
    <w:rsid w:val="00B409EE"/>
    <w:rsid w:val="00B42286"/>
    <w:rsid w:val="00B50AD6"/>
    <w:rsid w:val="00B5119C"/>
    <w:rsid w:val="00B51575"/>
    <w:rsid w:val="00B53767"/>
    <w:rsid w:val="00B54015"/>
    <w:rsid w:val="00B569EC"/>
    <w:rsid w:val="00B63464"/>
    <w:rsid w:val="00B64C4C"/>
    <w:rsid w:val="00B66882"/>
    <w:rsid w:val="00B7154A"/>
    <w:rsid w:val="00B71759"/>
    <w:rsid w:val="00B724D3"/>
    <w:rsid w:val="00B74477"/>
    <w:rsid w:val="00B749A2"/>
    <w:rsid w:val="00B7616D"/>
    <w:rsid w:val="00B7636F"/>
    <w:rsid w:val="00B774BB"/>
    <w:rsid w:val="00B77BDB"/>
    <w:rsid w:val="00B77CE9"/>
    <w:rsid w:val="00B82661"/>
    <w:rsid w:val="00B82B0D"/>
    <w:rsid w:val="00B90670"/>
    <w:rsid w:val="00B9146B"/>
    <w:rsid w:val="00B92150"/>
    <w:rsid w:val="00B94B13"/>
    <w:rsid w:val="00BA0A21"/>
    <w:rsid w:val="00BA1672"/>
    <w:rsid w:val="00BA2AAF"/>
    <w:rsid w:val="00BA5257"/>
    <w:rsid w:val="00BB0156"/>
    <w:rsid w:val="00BB33CB"/>
    <w:rsid w:val="00BB5E7F"/>
    <w:rsid w:val="00BC3C90"/>
    <w:rsid w:val="00BC3DAF"/>
    <w:rsid w:val="00BC78EE"/>
    <w:rsid w:val="00BD6793"/>
    <w:rsid w:val="00BE2427"/>
    <w:rsid w:val="00BE2C85"/>
    <w:rsid w:val="00BE35ED"/>
    <w:rsid w:val="00BE4388"/>
    <w:rsid w:val="00BE5E58"/>
    <w:rsid w:val="00BE652C"/>
    <w:rsid w:val="00BF2A3B"/>
    <w:rsid w:val="00C01D0B"/>
    <w:rsid w:val="00C052F6"/>
    <w:rsid w:val="00C10DF4"/>
    <w:rsid w:val="00C123C4"/>
    <w:rsid w:val="00C12DBB"/>
    <w:rsid w:val="00C14054"/>
    <w:rsid w:val="00C20A6F"/>
    <w:rsid w:val="00C20DF6"/>
    <w:rsid w:val="00C23A87"/>
    <w:rsid w:val="00C261DC"/>
    <w:rsid w:val="00C4287F"/>
    <w:rsid w:val="00C42E74"/>
    <w:rsid w:val="00C44EA3"/>
    <w:rsid w:val="00C50FB1"/>
    <w:rsid w:val="00C54E80"/>
    <w:rsid w:val="00C56C20"/>
    <w:rsid w:val="00C6049D"/>
    <w:rsid w:val="00C60C69"/>
    <w:rsid w:val="00C6300E"/>
    <w:rsid w:val="00C64863"/>
    <w:rsid w:val="00C65255"/>
    <w:rsid w:val="00C6529A"/>
    <w:rsid w:val="00C657FB"/>
    <w:rsid w:val="00C67EFC"/>
    <w:rsid w:val="00C70FD2"/>
    <w:rsid w:val="00C73F04"/>
    <w:rsid w:val="00C77149"/>
    <w:rsid w:val="00C775D8"/>
    <w:rsid w:val="00C8096B"/>
    <w:rsid w:val="00C81BFF"/>
    <w:rsid w:val="00C8403F"/>
    <w:rsid w:val="00C856DF"/>
    <w:rsid w:val="00C863ED"/>
    <w:rsid w:val="00C87C08"/>
    <w:rsid w:val="00C91310"/>
    <w:rsid w:val="00C92EFC"/>
    <w:rsid w:val="00CA1B64"/>
    <w:rsid w:val="00CA2556"/>
    <w:rsid w:val="00CA5606"/>
    <w:rsid w:val="00CA58E3"/>
    <w:rsid w:val="00CA5B16"/>
    <w:rsid w:val="00CA655F"/>
    <w:rsid w:val="00CA6618"/>
    <w:rsid w:val="00CB0989"/>
    <w:rsid w:val="00CB1B85"/>
    <w:rsid w:val="00CB2A72"/>
    <w:rsid w:val="00CB2B23"/>
    <w:rsid w:val="00CB328A"/>
    <w:rsid w:val="00CB5659"/>
    <w:rsid w:val="00CC7FCC"/>
    <w:rsid w:val="00CD103A"/>
    <w:rsid w:val="00CD4BE8"/>
    <w:rsid w:val="00CE313F"/>
    <w:rsid w:val="00CE547C"/>
    <w:rsid w:val="00CE5851"/>
    <w:rsid w:val="00CF5320"/>
    <w:rsid w:val="00CF5FEE"/>
    <w:rsid w:val="00CF68EB"/>
    <w:rsid w:val="00CF6AFA"/>
    <w:rsid w:val="00D00264"/>
    <w:rsid w:val="00D01622"/>
    <w:rsid w:val="00D038B5"/>
    <w:rsid w:val="00D04031"/>
    <w:rsid w:val="00D0592E"/>
    <w:rsid w:val="00D06FC1"/>
    <w:rsid w:val="00D12C27"/>
    <w:rsid w:val="00D204EA"/>
    <w:rsid w:val="00D218BC"/>
    <w:rsid w:val="00D21F37"/>
    <w:rsid w:val="00D25998"/>
    <w:rsid w:val="00D25E5A"/>
    <w:rsid w:val="00D30C58"/>
    <w:rsid w:val="00D32023"/>
    <w:rsid w:val="00D3520E"/>
    <w:rsid w:val="00D357C5"/>
    <w:rsid w:val="00D3689A"/>
    <w:rsid w:val="00D36D60"/>
    <w:rsid w:val="00D37876"/>
    <w:rsid w:val="00D423D7"/>
    <w:rsid w:val="00D42681"/>
    <w:rsid w:val="00D43D6C"/>
    <w:rsid w:val="00D4474F"/>
    <w:rsid w:val="00D4517E"/>
    <w:rsid w:val="00D45F60"/>
    <w:rsid w:val="00D503B9"/>
    <w:rsid w:val="00D53423"/>
    <w:rsid w:val="00D60718"/>
    <w:rsid w:val="00D64F51"/>
    <w:rsid w:val="00D6742C"/>
    <w:rsid w:val="00D762DA"/>
    <w:rsid w:val="00D836DF"/>
    <w:rsid w:val="00D84A3A"/>
    <w:rsid w:val="00D87B0A"/>
    <w:rsid w:val="00D93EE1"/>
    <w:rsid w:val="00D93F64"/>
    <w:rsid w:val="00D9474F"/>
    <w:rsid w:val="00D97A99"/>
    <w:rsid w:val="00DA0E66"/>
    <w:rsid w:val="00DA13CC"/>
    <w:rsid w:val="00DA72CE"/>
    <w:rsid w:val="00DA7DFF"/>
    <w:rsid w:val="00DB2F53"/>
    <w:rsid w:val="00DB5FF3"/>
    <w:rsid w:val="00DB7A04"/>
    <w:rsid w:val="00DC036E"/>
    <w:rsid w:val="00DC2ED3"/>
    <w:rsid w:val="00DC302B"/>
    <w:rsid w:val="00DC3B5E"/>
    <w:rsid w:val="00DC5EF0"/>
    <w:rsid w:val="00DC70FE"/>
    <w:rsid w:val="00DD02A6"/>
    <w:rsid w:val="00DD1C5D"/>
    <w:rsid w:val="00DD35B5"/>
    <w:rsid w:val="00DD4FA0"/>
    <w:rsid w:val="00DD546E"/>
    <w:rsid w:val="00DD5DDF"/>
    <w:rsid w:val="00DE3A8F"/>
    <w:rsid w:val="00DF0EB5"/>
    <w:rsid w:val="00DF179D"/>
    <w:rsid w:val="00DF1F63"/>
    <w:rsid w:val="00DF5811"/>
    <w:rsid w:val="00E0199F"/>
    <w:rsid w:val="00E038B7"/>
    <w:rsid w:val="00E03D10"/>
    <w:rsid w:val="00E06877"/>
    <w:rsid w:val="00E06C32"/>
    <w:rsid w:val="00E07BB1"/>
    <w:rsid w:val="00E10BF0"/>
    <w:rsid w:val="00E12D97"/>
    <w:rsid w:val="00E12ED9"/>
    <w:rsid w:val="00E12F3F"/>
    <w:rsid w:val="00E131FD"/>
    <w:rsid w:val="00E16A30"/>
    <w:rsid w:val="00E16F5F"/>
    <w:rsid w:val="00E17EF2"/>
    <w:rsid w:val="00E2125D"/>
    <w:rsid w:val="00E25363"/>
    <w:rsid w:val="00E26CD9"/>
    <w:rsid w:val="00E27131"/>
    <w:rsid w:val="00E27727"/>
    <w:rsid w:val="00E27DF2"/>
    <w:rsid w:val="00E305D7"/>
    <w:rsid w:val="00E312F2"/>
    <w:rsid w:val="00E319F3"/>
    <w:rsid w:val="00E31C22"/>
    <w:rsid w:val="00E32CB8"/>
    <w:rsid w:val="00E34B2C"/>
    <w:rsid w:val="00E37020"/>
    <w:rsid w:val="00E37BBB"/>
    <w:rsid w:val="00E410DB"/>
    <w:rsid w:val="00E41292"/>
    <w:rsid w:val="00E42C7C"/>
    <w:rsid w:val="00E45BA5"/>
    <w:rsid w:val="00E47935"/>
    <w:rsid w:val="00E50ACD"/>
    <w:rsid w:val="00E55737"/>
    <w:rsid w:val="00E564B3"/>
    <w:rsid w:val="00E56554"/>
    <w:rsid w:val="00E6348D"/>
    <w:rsid w:val="00E64CC0"/>
    <w:rsid w:val="00E6596E"/>
    <w:rsid w:val="00E65FE1"/>
    <w:rsid w:val="00E66CA6"/>
    <w:rsid w:val="00E70E70"/>
    <w:rsid w:val="00E71C88"/>
    <w:rsid w:val="00E83360"/>
    <w:rsid w:val="00E851C5"/>
    <w:rsid w:val="00E909F9"/>
    <w:rsid w:val="00E91757"/>
    <w:rsid w:val="00EA12F9"/>
    <w:rsid w:val="00EA42B1"/>
    <w:rsid w:val="00EA5403"/>
    <w:rsid w:val="00EA54F1"/>
    <w:rsid w:val="00EA66A4"/>
    <w:rsid w:val="00EB02C1"/>
    <w:rsid w:val="00EB2B96"/>
    <w:rsid w:val="00EB663D"/>
    <w:rsid w:val="00EB7682"/>
    <w:rsid w:val="00EC01F9"/>
    <w:rsid w:val="00EC1F64"/>
    <w:rsid w:val="00EC212D"/>
    <w:rsid w:val="00EC2BC6"/>
    <w:rsid w:val="00EC3F78"/>
    <w:rsid w:val="00EC4462"/>
    <w:rsid w:val="00EC5EAB"/>
    <w:rsid w:val="00ED2754"/>
    <w:rsid w:val="00ED650E"/>
    <w:rsid w:val="00EE1A59"/>
    <w:rsid w:val="00EE26D3"/>
    <w:rsid w:val="00EE3F84"/>
    <w:rsid w:val="00EE69B3"/>
    <w:rsid w:val="00EE7F26"/>
    <w:rsid w:val="00EF0043"/>
    <w:rsid w:val="00EF0049"/>
    <w:rsid w:val="00EF59A6"/>
    <w:rsid w:val="00F02548"/>
    <w:rsid w:val="00F06E1F"/>
    <w:rsid w:val="00F0763E"/>
    <w:rsid w:val="00F168EA"/>
    <w:rsid w:val="00F16BDB"/>
    <w:rsid w:val="00F2569A"/>
    <w:rsid w:val="00F27667"/>
    <w:rsid w:val="00F27953"/>
    <w:rsid w:val="00F327DB"/>
    <w:rsid w:val="00F33603"/>
    <w:rsid w:val="00F42732"/>
    <w:rsid w:val="00F42744"/>
    <w:rsid w:val="00F43761"/>
    <w:rsid w:val="00F518E0"/>
    <w:rsid w:val="00F53D5A"/>
    <w:rsid w:val="00F5576C"/>
    <w:rsid w:val="00F5600D"/>
    <w:rsid w:val="00F5768A"/>
    <w:rsid w:val="00F62D48"/>
    <w:rsid w:val="00F62E31"/>
    <w:rsid w:val="00F6378C"/>
    <w:rsid w:val="00F63DA5"/>
    <w:rsid w:val="00F65FB3"/>
    <w:rsid w:val="00F67289"/>
    <w:rsid w:val="00F72F30"/>
    <w:rsid w:val="00F73006"/>
    <w:rsid w:val="00F75E2D"/>
    <w:rsid w:val="00F76E94"/>
    <w:rsid w:val="00F80A28"/>
    <w:rsid w:val="00F81670"/>
    <w:rsid w:val="00F841ED"/>
    <w:rsid w:val="00F909E0"/>
    <w:rsid w:val="00F911BC"/>
    <w:rsid w:val="00F92960"/>
    <w:rsid w:val="00F9398B"/>
    <w:rsid w:val="00F94086"/>
    <w:rsid w:val="00FB16F4"/>
    <w:rsid w:val="00FB3B49"/>
    <w:rsid w:val="00FB463F"/>
    <w:rsid w:val="00FC1001"/>
    <w:rsid w:val="00FC2D4D"/>
    <w:rsid w:val="00FC469F"/>
    <w:rsid w:val="00FC53C2"/>
    <w:rsid w:val="00FD38AD"/>
    <w:rsid w:val="00FD62DE"/>
    <w:rsid w:val="00FD69EA"/>
    <w:rsid w:val="00FD6ADF"/>
    <w:rsid w:val="00FD707B"/>
    <w:rsid w:val="00FE0D64"/>
    <w:rsid w:val="00FE1146"/>
    <w:rsid w:val="00FE436C"/>
    <w:rsid w:val="00FE6DE7"/>
    <w:rsid w:val="00FE74B4"/>
    <w:rsid w:val="00FF4687"/>
    <w:rsid w:val="00FF4795"/>
    <w:rsid w:val="00FF4C1C"/>
    <w:rsid w:val="00FF7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ny">
    <w:name w:val="Normal"/>
    <w:qFormat/>
    <w:rsid w:val="000E6DA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87148"/>
    <w:pPr>
      <w:keepNext/>
      <w:spacing w:line="276" w:lineRule="auto"/>
      <w:jc w:val="center"/>
      <w:outlineLvl w:val="0"/>
    </w:pPr>
    <w:rPr>
      <w:rFonts w:ascii="Cambria" w:hAnsi="Cambria" w:cs="Arial"/>
      <w:b/>
      <w:color w:val="000000"/>
      <w:sz w:val="4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4F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7A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3">
    <w:name w:val="p3"/>
    <w:basedOn w:val="Normalny"/>
    <w:rsid w:val="00987148"/>
    <w:rPr>
      <w:rFonts w:ascii="Helvetica Neue" w:eastAsia="Calibri" w:hAnsi="Helvetica Neue"/>
      <w:color w:val="454545"/>
      <w:sz w:val="18"/>
      <w:szCs w:val="18"/>
    </w:rPr>
  </w:style>
  <w:style w:type="paragraph" w:customStyle="1" w:styleId="redniasiatka1akcent21">
    <w:name w:val="Średnia siatka 1 — akcent 21"/>
    <w:aliases w:val="L1,Numerowanie,Akapit z listą5,T_SZ_List Paragraph,normalny tekst,Kolorowa lista — akcent 11,Akapit z listą BS,Jasna lista — akcent 51,Kolorowa lista — akcent 111,Średnia siatka 1 — akcent 22"/>
    <w:basedOn w:val="Normalny"/>
    <w:uiPriority w:val="34"/>
    <w:qFormat/>
    <w:rsid w:val="00987148"/>
    <w:pPr>
      <w:spacing w:after="160" w:line="256" w:lineRule="auto"/>
      <w:ind w:left="720"/>
    </w:pPr>
    <w:rPr>
      <w:rFonts w:ascii="Calibri" w:eastAsia="Calibri" w:hAnsi="Calibri"/>
      <w:sz w:val="20"/>
      <w:szCs w:val="20"/>
    </w:rPr>
  </w:style>
  <w:style w:type="character" w:customStyle="1" w:styleId="apple-converted-space">
    <w:name w:val="apple-converted-space"/>
    <w:basedOn w:val="Domylnaczcionkaakapitu"/>
    <w:rsid w:val="00987148"/>
  </w:style>
  <w:style w:type="character" w:styleId="Hipercze">
    <w:name w:val="Hyperlink"/>
    <w:semiHidden/>
    <w:rsid w:val="00987148"/>
    <w:rPr>
      <w:color w:val="auto"/>
      <w:u w:val="single"/>
    </w:rPr>
  </w:style>
  <w:style w:type="paragraph" w:styleId="Zwykytekst">
    <w:name w:val="Plain Text"/>
    <w:basedOn w:val="Normalny"/>
    <w:semiHidden/>
    <w:rsid w:val="00987148"/>
    <w:rPr>
      <w:rFonts w:ascii="Courier New" w:hAnsi="Courier New"/>
      <w:sz w:val="20"/>
      <w:szCs w:val="20"/>
    </w:rPr>
  </w:style>
  <w:style w:type="character" w:customStyle="1" w:styleId="alb">
    <w:name w:val="a_lb"/>
    <w:basedOn w:val="Domylnaczcionkaakapitu"/>
    <w:rsid w:val="00987148"/>
  </w:style>
  <w:style w:type="character" w:customStyle="1" w:styleId="Teksttreci">
    <w:name w:val="Tekst treści"/>
    <w:rsid w:val="00987148"/>
    <w:rPr>
      <w:rFonts w:ascii="Arial Unicode MS" w:eastAsia="Arial Unicode MS" w:cs="Arial Unicode MS"/>
      <w:spacing w:val="0"/>
      <w:sz w:val="19"/>
      <w:szCs w:val="19"/>
      <w:shd w:val="clear" w:color="auto" w:fill="FFFFFF"/>
    </w:rPr>
  </w:style>
  <w:style w:type="paragraph" w:customStyle="1" w:styleId="Teksttreci1">
    <w:name w:val="Tekst treści1"/>
    <w:basedOn w:val="Normalny"/>
    <w:rsid w:val="00987148"/>
    <w:pPr>
      <w:shd w:val="clear" w:color="auto" w:fill="FFFFFF"/>
      <w:spacing w:before="240" w:after="120" w:line="240" w:lineRule="atLeast"/>
      <w:ind w:hanging="1340"/>
      <w:jc w:val="center"/>
    </w:pPr>
    <w:rPr>
      <w:rFonts w:ascii="Calibri" w:eastAsia="Calibri" w:hAnsi="Calibri"/>
      <w:sz w:val="19"/>
      <w:szCs w:val="19"/>
    </w:rPr>
  </w:style>
  <w:style w:type="paragraph" w:customStyle="1" w:styleId="redniasiatka21">
    <w:name w:val="Średnia siatka 21"/>
    <w:rsid w:val="00987148"/>
    <w:rPr>
      <w:rFonts w:ascii="Calibri" w:eastAsia="Calibri" w:hAnsi="Calibri"/>
      <w:sz w:val="22"/>
      <w:szCs w:val="22"/>
      <w:lang w:eastAsia="en-US"/>
    </w:rPr>
  </w:style>
  <w:style w:type="paragraph" w:styleId="Listanumerowana2">
    <w:name w:val="List Number 2"/>
    <w:basedOn w:val="Normalny"/>
    <w:semiHidden/>
    <w:rsid w:val="00987148"/>
    <w:pPr>
      <w:autoSpaceDE w:val="0"/>
      <w:autoSpaceDN w:val="0"/>
      <w:adjustRightInd w:val="0"/>
      <w:spacing w:line="288" w:lineRule="auto"/>
      <w:ind w:left="360" w:hanging="360"/>
      <w:jc w:val="both"/>
    </w:pPr>
    <w:rPr>
      <w:rFonts w:ascii="Times" w:hAnsi="Times"/>
      <w:sz w:val="22"/>
    </w:rPr>
  </w:style>
  <w:style w:type="paragraph" w:styleId="Nagwek">
    <w:name w:val="header"/>
    <w:basedOn w:val="Normalny"/>
    <w:semiHidden/>
    <w:rsid w:val="0098714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987148"/>
    <w:pPr>
      <w:tabs>
        <w:tab w:val="center" w:pos="4536"/>
        <w:tab w:val="right" w:pos="9072"/>
      </w:tabs>
    </w:pPr>
  </w:style>
  <w:style w:type="character" w:styleId="UyteHipercze">
    <w:name w:val="FollowedHyperlink"/>
    <w:semiHidden/>
    <w:rsid w:val="00987148"/>
    <w:rPr>
      <w:color w:val="800080"/>
      <w:u w:val="single"/>
    </w:rPr>
  </w:style>
  <w:style w:type="character" w:customStyle="1" w:styleId="size">
    <w:name w:val="size"/>
    <w:rsid w:val="00987148"/>
  </w:style>
  <w:style w:type="character" w:customStyle="1" w:styleId="NagwekZnak">
    <w:name w:val="Nagłówek Znak"/>
    <w:aliases w:val="Nagłówek strony Znak"/>
    <w:rsid w:val="00987148"/>
    <w:rPr>
      <w:sz w:val="24"/>
      <w:szCs w:val="24"/>
    </w:rPr>
  </w:style>
  <w:style w:type="character" w:customStyle="1" w:styleId="StopkaZnak">
    <w:name w:val="Stopka Znak"/>
    <w:rsid w:val="00987148"/>
    <w:rPr>
      <w:sz w:val="24"/>
      <w:szCs w:val="24"/>
    </w:rPr>
  </w:style>
  <w:style w:type="paragraph" w:customStyle="1" w:styleId="Kolorowalistaakcent12">
    <w:name w:val="Kolorowa lista — akcent 12"/>
    <w:aliases w:val="Wypunktowanie,Colorful List - Accent 11,Asia 2  Akapit z listą,Obiekt"/>
    <w:basedOn w:val="Normalny"/>
    <w:uiPriority w:val="34"/>
    <w:qFormat/>
    <w:rsid w:val="009871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8714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Tekstdymka">
    <w:name w:val="Balloon Text"/>
    <w:basedOn w:val="Normalny"/>
    <w:semiHidden/>
    <w:unhideWhenUsed/>
    <w:rsid w:val="009871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semiHidden/>
    <w:rsid w:val="0098714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E0685"/>
    <w:pPr>
      <w:spacing w:before="100" w:beforeAutospacing="1" w:after="100" w:afterAutospacing="1"/>
    </w:pPr>
  </w:style>
  <w:style w:type="paragraph" w:customStyle="1" w:styleId="Standard">
    <w:name w:val="Standard"/>
    <w:rsid w:val="00403245"/>
    <w:pPr>
      <w:suppressAutoHyphens/>
      <w:autoSpaceDN w:val="0"/>
      <w:spacing w:line="360" w:lineRule="auto"/>
      <w:jc w:val="both"/>
      <w:textAlignment w:val="baseline"/>
    </w:pPr>
    <w:rPr>
      <w:spacing w:val="12"/>
      <w:kern w:val="3"/>
      <w:sz w:val="26"/>
      <w:lang w:eastAsia="zh-CN"/>
    </w:rPr>
  </w:style>
  <w:style w:type="paragraph" w:customStyle="1" w:styleId="Kolorowecieniowanieakcent31">
    <w:name w:val="Kolorowe cieniowanie — akcent 31"/>
    <w:basedOn w:val="Normalny"/>
    <w:rsid w:val="00486633"/>
    <w:pPr>
      <w:ind w:left="720"/>
    </w:pPr>
  </w:style>
  <w:style w:type="paragraph" w:customStyle="1" w:styleId="redniasiatka1akcent210">
    <w:name w:val="Średnia siatka 1 — akcent 21"/>
    <w:basedOn w:val="Normalny"/>
    <w:uiPriority w:val="99"/>
    <w:qFormat/>
    <w:rsid w:val="00414CB0"/>
    <w:pPr>
      <w:spacing w:before="20" w:after="40" w:line="252" w:lineRule="auto"/>
      <w:ind w:left="720"/>
      <w:jc w:val="both"/>
    </w:pPr>
    <w:rPr>
      <w:rFonts w:eastAsia="SimSu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qFormat/>
    <w:rsid w:val="00414CB0"/>
  </w:style>
  <w:style w:type="character" w:customStyle="1" w:styleId="Zakotwiczenieprzypisudolnego">
    <w:name w:val="Zakotwiczenie przypisu dolnego"/>
    <w:rsid w:val="00414CB0"/>
    <w:rPr>
      <w:vertAlign w:val="superscript"/>
    </w:rPr>
  </w:style>
  <w:style w:type="character" w:customStyle="1" w:styleId="Znakiprzypiswdolnych">
    <w:name w:val="Znaki przypisów dolnych"/>
    <w:qFormat/>
    <w:rsid w:val="00414CB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14CB0"/>
    <w:rPr>
      <w:sz w:val="20"/>
      <w:szCs w:val="20"/>
    </w:rPr>
  </w:style>
  <w:style w:type="character" w:customStyle="1" w:styleId="TekstprzypisudolnegoZnak1">
    <w:name w:val="Tekst przypisu dolnego Znak1"/>
    <w:uiPriority w:val="99"/>
    <w:semiHidden/>
    <w:rsid w:val="00414CB0"/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qFormat/>
    <w:rsid w:val="00414CB0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14CB0"/>
  </w:style>
  <w:style w:type="character" w:customStyle="1" w:styleId="TekstkomentarzaZnak">
    <w:name w:val="Tekst komentarza Znak"/>
    <w:link w:val="Tekstkomentarza"/>
    <w:uiPriority w:val="99"/>
    <w:qFormat/>
    <w:rsid w:val="00414CB0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4CB0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414CB0"/>
    <w:rPr>
      <w:b/>
      <w:bCs/>
      <w:sz w:val="24"/>
      <w:szCs w:val="24"/>
    </w:rPr>
  </w:style>
  <w:style w:type="character" w:customStyle="1" w:styleId="TekstkomentarzaZnak3">
    <w:name w:val="Tekst komentarza Znak3"/>
    <w:uiPriority w:val="99"/>
    <w:rsid w:val="00414CB0"/>
    <w:rPr>
      <w:sz w:val="24"/>
      <w:szCs w:val="24"/>
    </w:rPr>
  </w:style>
  <w:style w:type="character" w:customStyle="1" w:styleId="Ciemnalistaakcent5Znak">
    <w:name w:val="Ciemna lista — akcent 5 Znak"/>
    <w:aliases w:val="L1 Znak,Numerowanie Znak,Akapit z listą5 Znak,T_SZ_List Paragraph Znak,normalny tekst Znak,Akapit z listą BS Znak,Kolorowa lista — akcent 11 Znak,Colorful List Accent 1 Znak,CW_Lista Znak,List Paragraph Znak,sw tekst Znak"/>
    <w:link w:val="rednialista1akcent6"/>
    <w:uiPriority w:val="99"/>
    <w:qFormat/>
    <w:rsid w:val="00B74477"/>
  </w:style>
  <w:style w:type="table" w:styleId="rednialista1akcent6">
    <w:name w:val="Medium List 1 Accent 6"/>
    <w:basedOn w:val="Standardowy"/>
    <w:link w:val="Ciemnalistaakcent5Znak"/>
    <w:uiPriority w:val="34"/>
    <w:rsid w:val="00B7447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paragraph" w:customStyle="1" w:styleId="Listanumerowana21">
    <w:name w:val="Lista numerowana 21"/>
    <w:basedOn w:val="Normalny"/>
    <w:rsid w:val="00996393"/>
    <w:pPr>
      <w:numPr>
        <w:numId w:val="3"/>
      </w:numPr>
      <w:autoSpaceDE w:val="0"/>
      <w:spacing w:line="288" w:lineRule="auto"/>
      <w:jc w:val="both"/>
    </w:pPr>
  </w:style>
  <w:style w:type="paragraph" w:styleId="Akapitzlist">
    <w:name w:val="List Paragraph"/>
    <w:aliases w:val="CW_Lista,Colorful List Accent 1,List Paragraph,Akapit z listą4,Akapit z listą1,sw tekst,Kolorowa lista — akcent 12,lp1,Dot pt"/>
    <w:basedOn w:val="Normalny"/>
    <w:uiPriority w:val="34"/>
    <w:qFormat/>
    <w:rsid w:val="000D241E"/>
    <w:pPr>
      <w:spacing w:before="20" w:after="40" w:line="252" w:lineRule="auto"/>
      <w:ind w:left="720"/>
      <w:contextualSpacing/>
      <w:jc w:val="both"/>
    </w:pPr>
    <w:rPr>
      <w:rFonts w:ascii="Calibri" w:eastAsia="SimSun" w:hAnsi="Calibri"/>
      <w:sz w:val="20"/>
      <w:szCs w:val="20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17EF2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4F1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7A92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51651"/>
    <w:rPr>
      <w:color w:val="605E5C"/>
      <w:shd w:val="clear" w:color="auto" w:fill="E1DFDD"/>
    </w:rPr>
  </w:style>
  <w:style w:type="character" w:customStyle="1" w:styleId="Kolorowalistaakcent1Znak">
    <w:name w:val="Kolorowa lista — akcent 1 Znak"/>
    <w:aliases w:val="Kolorowe cieniowanie — akcent 3 Znak,Akapit z listą Znak"/>
    <w:uiPriority w:val="34"/>
    <w:qFormat/>
    <w:locked/>
    <w:rsid w:val="003E1B46"/>
    <w:rPr>
      <w:rFonts w:ascii="Calibri" w:eastAsia="Calibri" w:hAnsi="Calibri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87B0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E10B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BA1672"/>
    <w:pPr>
      <w:widowControl w:val="0"/>
      <w:suppressAutoHyphens/>
      <w:spacing w:before="20" w:after="40" w:line="252" w:lineRule="auto"/>
      <w:ind w:left="720"/>
      <w:jc w:val="both"/>
    </w:pPr>
    <w:rPr>
      <w:rFonts w:ascii="Calibri" w:eastAsia="SimSun" w:hAnsi="Calibri" w:cs="Calibri"/>
      <w:kern w:val="1"/>
      <w:sz w:val="20"/>
      <w:szCs w:val="20"/>
      <w:lang w:val="en-US"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31638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B7616D"/>
    <w:rPr>
      <w:b/>
      <w:bCs/>
    </w:rPr>
  </w:style>
  <w:style w:type="paragraph" w:styleId="Poprawka">
    <w:name w:val="Revision"/>
    <w:hidden/>
    <w:uiPriority w:val="71"/>
    <w:rsid w:val="00A45321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2754"/>
    <w:rPr>
      <w:vertAlign w:val="superscript"/>
    </w:rPr>
  </w:style>
  <w:style w:type="paragraph" w:styleId="Bezodstpw">
    <w:name w:val="No Spacing"/>
    <w:uiPriority w:val="1"/>
    <w:qFormat/>
    <w:rsid w:val="003E4BB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lagulowska@karmelici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mailto:wolagulowska@karmelici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olagulowska@karmelici.pl" TargetMode="Externa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23" Type="http://schemas.microsoft.com/office/2016/09/relationships/commentsIds" Target="commentsIds.xml"/><Relationship Id="rId10" Type="http://schemas.openxmlformats.org/officeDocument/2006/relationships/hyperlink" Target="mailto:wolagulowska@karmelici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lagulowska.karmelici.pl" TargetMode="External"/><Relationship Id="rId14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82D44-062F-425B-9D7C-BCA03DA09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3</Pages>
  <Words>612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TOSHIBA</Company>
  <LinksUpToDate>false</LinksUpToDate>
  <CharactersWithSpaces>4276</CharactersWithSpaces>
  <SharedDoc>false</SharedDoc>
  <HLinks>
    <vt:vector size="24" baseType="variant">
      <vt:variant>
        <vt:i4>4063248</vt:i4>
      </vt:variant>
      <vt:variant>
        <vt:i4>9</vt:i4>
      </vt:variant>
      <vt:variant>
        <vt:i4>0</vt:i4>
      </vt:variant>
      <vt:variant>
        <vt:i4>5</vt:i4>
      </vt:variant>
      <vt:variant>
        <vt:lpwstr>mailto:naszdom@zarzadca.pl</vt:lpwstr>
      </vt:variant>
      <vt:variant>
        <vt:lpwstr/>
      </vt:variant>
      <vt:variant>
        <vt:i4>3670106</vt:i4>
      </vt:variant>
      <vt:variant>
        <vt:i4>6</vt:i4>
      </vt:variant>
      <vt:variant>
        <vt:i4>0</vt:i4>
      </vt:variant>
      <vt:variant>
        <vt:i4>5</vt:i4>
      </vt:variant>
      <vt:variant>
        <vt:lpwstr>https://archiwum-bazakonkurencyjnosci.funduszeeuropejskie.gov.pl/info/web_instruction</vt:lpwstr>
      </vt:variant>
      <vt:variant>
        <vt:lpwstr/>
      </vt:variant>
      <vt:variant>
        <vt:i4>3670106</vt:i4>
      </vt:variant>
      <vt:variant>
        <vt:i4>3</vt:i4>
      </vt:variant>
      <vt:variant>
        <vt:i4>0</vt:i4>
      </vt:variant>
      <vt:variant>
        <vt:i4>5</vt:i4>
      </vt:variant>
      <vt:variant>
        <vt:lpwstr>https://archiwum-bazakonkurencyjnosci.funduszeeuropejskie.gov.pl/info/web_instruction</vt:lpwstr>
      </vt:variant>
      <vt:variant>
        <vt:lpwstr/>
      </vt:variant>
      <vt:variant>
        <vt:i4>3670106</vt:i4>
      </vt:variant>
      <vt:variant>
        <vt:i4>0</vt:i4>
      </vt:variant>
      <vt:variant>
        <vt:i4>0</vt:i4>
      </vt:variant>
      <vt:variant>
        <vt:i4>5</vt:i4>
      </vt:variant>
      <vt:variant>
        <vt:lpwstr>https://archiwum-bazakonkurencyjnosci.funduszeeuropejskie.gov.pl/info/web_instruction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DiR</dc:creator>
  <cp:lastModifiedBy>Asus</cp:lastModifiedBy>
  <cp:revision>223</cp:revision>
  <cp:lastPrinted>2023-10-10T06:21:00Z</cp:lastPrinted>
  <dcterms:created xsi:type="dcterms:W3CDTF">2024-08-30T07:55:00Z</dcterms:created>
  <dcterms:modified xsi:type="dcterms:W3CDTF">2025-09-10T15:02:00Z</dcterms:modified>
</cp:coreProperties>
</file>